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15" w:rsidRPr="009D3A77" w:rsidRDefault="00183715" w:rsidP="009D3A77">
      <w:pPr>
        <w:autoSpaceDE/>
        <w:autoSpaceDN/>
        <w:jc w:val="right"/>
        <w:rPr>
          <w:b/>
          <w:sz w:val="28"/>
          <w:szCs w:val="28"/>
        </w:rPr>
      </w:pPr>
      <w:r w:rsidRPr="009D3A77">
        <w:rPr>
          <w:b/>
          <w:sz w:val="28"/>
          <w:szCs w:val="28"/>
        </w:rPr>
        <w:t xml:space="preserve">УТВЕРЖДЕНО </w:t>
      </w:r>
    </w:p>
    <w:p w:rsidR="00183715" w:rsidRPr="009D3A77"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t xml:space="preserve">Решением Единственного участника </w:t>
      </w:r>
    </w:p>
    <w:p w:rsidR="00183715" w:rsidRPr="009D3A77"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t xml:space="preserve">ООО </w:t>
      </w:r>
      <w:r w:rsidR="008D2BAC" w:rsidRPr="009D3A77">
        <w:rPr>
          <w:b/>
          <w:sz w:val="28"/>
          <w:szCs w:val="28"/>
        </w:rPr>
        <w:t>«</w:t>
      </w:r>
      <w:r w:rsidRPr="009D3A77">
        <w:rPr>
          <w:b/>
          <w:sz w:val="28"/>
          <w:szCs w:val="28"/>
        </w:rPr>
        <w:t>Костромагазресурс</w:t>
      </w:r>
      <w:r w:rsidR="008D2BAC" w:rsidRPr="009D3A77">
        <w:rPr>
          <w:b/>
          <w:sz w:val="28"/>
          <w:szCs w:val="28"/>
        </w:rPr>
        <w:t>»</w:t>
      </w:r>
    </w:p>
    <w:p w:rsidR="00E42EE0"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t xml:space="preserve">от </w:t>
      </w:r>
      <w:r w:rsidR="008D2BAC" w:rsidRPr="009D3A77">
        <w:rPr>
          <w:b/>
          <w:sz w:val="28"/>
          <w:szCs w:val="28"/>
        </w:rPr>
        <w:t>«</w:t>
      </w:r>
      <w:r w:rsidR="00E37F5E">
        <w:rPr>
          <w:b/>
          <w:sz w:val="28"/>
          <w:szCs w:val="28"/>
        </w:rPr>
        <w:t>20</w:t>
      </w:r>
      <w:r w:rsidR="008D2BAC" w:rsidRPr="006C6966">
        <w:rPr>
          <w:b/>
          <w:sz w:val="28"/>
          <w:szCs w:val="28"/>
        </w:rPr>
        <w:t>»</w:t>
      </w:r>
      <w:r w:rsidR="00E37F5E" w:rsidRPr="00E37F5E">
        <w:rPr>
          <w:b/>
          <w:sz w:val="28"/>
          <w:szCs w:val="28"/>
        </w:rPr>
        <w:t>сентября</w:t>
      </w:r>
      <w:r w:rsidRPr="006C6966">
        <w:rPr>
          <w:b/>
          <w:sz w:val="28"/>
          <w:szCs w:val="28"/>
        </w:rPr>
        <w:t>20</w:t>
      </w:r>
      <w:r w:rsidR="0038680F">
        <w:rPr>
          <w:b/>
          <w:sz w:val="28"/>
          <w:szCs w:val="28"/>
        </w:rPr>
        <w:t>22</w:t>
      </w:r>
      <w:r w:rsidRPr="009D3A77">
        <w:rPr>
          <w:b/>
          <w:sz w:val="28"/>
          <w:szCs w:val="28"/>
        </w:rPr>
        <w:t xml:space="preserve"> года</w:t>
      </w:r>
    </w:p>
    <w:p w:rsidR="00183715" w:rsidRDefault="00183715" w:rsidP="00E42EE0">
      <w:pPr>
        <w:spacing w:after="1" w:line="200" w:lineRule="atLeast"/>
        <w:jc w:val="right"/>
        <w:rPr>
          <w:b/>
          <w:sz w:val="28"/>
          <w:szCs w:val="28"/>
        </w:rPr>
      </w:pPr>
    </w:p>
    <w:p w:rsidR="00183715" w:rsidRDefault="005C5D01" w:rsidP="005C5D01">
      <w:pPr>
        <w:tabs>
          <w:tab w:val="left" w:pos="8460"/>
        </w:tabs>
        <w:spacing w:after="1" w:line="200" w:lineRule="atLeast"/>
        <w:rPr>
          <w:b/>
          <w:sz w:val="28"/>
          <w:szCs w:val="28"/>
        </w:rPr>
      </w:pPr>
      <w:r>
        <w:rPr>
          <w:b/>
          <w:sz w:val="28"/>
          <w:szCs w:val="28"/>
        </w:rPr>
        <w:tab/>
      </w: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Pr="00706CC7" w:rsidRDefault="00183715" w:rsidP="00E42EE0">
      <w:pPr>
        <w:spacing w:after="1" w:line="200" w:lineRule="atLeast"/>
        <w:jc w:val="right"/>
        <w:rPr>
          <w:sz w:val="22"/>
          <w:szCs w:val="22"/>
        </w:rPr>
      </w:pPr>
    </w:p>
    <w:p w:rsidR="00E42EE0" w:rsidRPr="00706CC7" w:rsidRDefault="00E42EE0" w:rsidP="00E42EE0">
      <w:pPr>
        <w:spacing w:after="1" w:line="220" w:lineRule="atLeast"/>
        <w:jc w:val="both"/>
        <w:rPr>
          <w:sz w:val="22"/>
          <w:szCs w:val="22"/>
        </w:rPr>
      </w:pPr>
    </w:p>
    <w:p w:rsidR="00E42EE0" w:rsidRPr="009D3A77" w:rsidRDefault="00E42EE0" w:rsidP="009D3A77">
      <w:pPr>
        <w:autoSpaceDE/>
        <w:autoSpaceDN/>
        <w:jc w:val="center"/>
        <w:rPr>
          <w:b/>
          <w:sz w:val="36"/>
          <w:szCs w:val="36"/>
        </w:rPr>
      </w:pPr>
      <w:r w:rsidRPr="009D3A77">
        <w:rPr>
          <w:b/>
          <w:sz w:val="36"/>
          <w:szCs w:val="36"/>
        </w:rPr>
        <w:t>ПОЛОЖЕНИЕ</w:t>
      </w:r>
    </w:p>
    <w:p w:rsidR="009D3A77" w:rsidRDefault="00E42EE0" w:rsidP="009D3A77">
      <w:pPr>
        <w:autoSpaceDE/>
        <w:autoSpaceDN/>
        <w:jc w:val="center"/>
        <w:rPr>
          <w:b/>
          <w:sz w:val="36"/>
          <w:szCs w:val="36"/>
        </w:rPr>
      </w:pPr>
      <w:r w:rsidRPr="009D3A77">
        <w:rPr>
          <w:b/>
          <w:sz w:val="36"/>
          <w:szCs w:val="36"/>
        </w:rPr>
        <w:t>о закупк</w:t>
      </w:r>
      <w:r w:rsidR="009D3A77">
        <w:rPr>
          <w:b/>
          <w:sz w:val="36"/>
          <w:szCs w:val="36"/>
        </w:rPr>
        <w:t>ах</w:t>
      </w:r>
      <w:r w:rsidRPr="009D3A77">
        <w:rPr>
          <w:b/>
          <w:sz w:val="36"/>
          <w:szCs w:val="36"/>
        </w:rPr>
        <w:t xml:space="preserve"> товаров, работ, </w:t>
      </w:r>
      <w:proofErr w:type="spellStart"/>
      <w:r w:rsidRPr="009D3A77">
        <w:rPr>
          <w:b/>
          <w:sz w:val="36"/>
          <w:szCs w:val="36"/>
        </w:rPr>
        <w:t>услуг</w:t>
      </w:r>
      <w:r w:rsidR="009D3A77" w:rsidRPr="009D3A77">
        <w:rPr>
          <w:b/>
          <w:sz w:val="36"/>
          <w:szCs w:val="36"/>
        </w:rPr>
        <w:t>Общества</w:t>
      </w:r>
      <w:proofErr w:type="spellEnd"/>
      <w:r w:rsidR="009D3A77" w:rsidRPr="009D3A77">
        <w:rPr>
          <w:b/>
          <w:sz w:val="36"/>
          <w:szCs w:val="36"/>
        </w:rPr>
        <w:t xml:space="preserve"> </w:t>
      </w:r>
    </w:p>
    <w:p w:rsidR="00183715" w:rsidRPr="009D3A77" w:rsidRDefault="009D3A77" w:rsidP="009D3A77">
      <w:pPr>
        <w:autoSpaceDE/>
        <w:autoSpaceDN/>
        <w:jc w:val="center"/>
        <w:rPr>
          <w:b/>
          <w:sz w:val="36"/>
          <w:szCs w:val="36"/>
        </w:rPr>
      </w:pPr>
      <w:r w:rsidRPr="009D3A77">
        <w:rPr>
          <w:b/>
          <w:sz w:val="36"/>
          <w:szCs w:val="36"/>
        </w:rPr>
        <w:t xml:space="preserve">с ограниченной ответственностью </w:t>
      </w:r>
      <w:r w:rsidR="008D2BAC" w:rsidRPr="009D3A77">
        <w:rPr>
          <w:b/>
          <w:sz w:val="36"/>
          <w:szCs w:val="36"/>
        </w:rPr>
        <w:t>«</w:t>
      </w:r>
      <w:r w:rsidRPr="009D3A77">
        <w:rPr>
          <w:b/>
          <w:sz w:val="36"/>
          <w:szCs w:val="36"/>
        </w:rPr>
        <w:t>Костромагазресурс</w:t>
      </w:r>
      <w:r w:rsidR="008D2BAC" w:rsidRPr="009D3A77">
        <w:rPr>
          <w:b/>
          <w:sz w:val="36"/>
          <w:szCs w:val="36"/>
        </w:rPr>
        <w:t>»</w:t>
      </w:r>
    </w:p>
    <w:p w:rsidR="00E42EE0" w:rsidRPr="009D3A77" w:rsidRDefault="00183715" w:rsidP="009D3A77">
      <w:pPr>
        <w:autoSpaceDE/>
        <w:autoSpaceDN/>
        <w:jc w:val="center"/>
        <w:rPr>
          <w:b/>
          <w:sz w:val="32"/>
          <w:szCs w:val="36"/>
        </w:rPr>
      </w:pPr>
      <w:r w:rsidRPr="009D3A77">
        <w:rPr>
          <w:b/>
          <w:sz w:val="32"/>
          <w:szCs w:val="36"/>
        </w:rPr>
        <w:t>(новая редакция)</w:t>
      </w:r>
    </w:p>
    <w:p w:rsidR="00E42EE0" w:rsidRPr="00706CC7" w:rsidRDefault="00E42EE0"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9D3A77" w:rsidRDefault="009D3A77" w:rsidP="009D3A77">
      <w:pPr>
        <w:jc w:val="center"/>
        <w:rPr>
          <w:sz w:val="28"/>
          <w:szCs w:val="28"/>
        </w:rPr>
      </w:pPr>
    </w:p>
    <w:p w:rsidR="0038680F" w:rsidRDefault="0038680F" w:rsidP="009D3A77">
      <w:pPr>
        <w:jc w:val="center"/>
        <w:rPr>
          <w:sz w:val="28"/>
          <w:szCs w:val="28"/>
        </w:rPr>
      </w:pPr>
    </w:p>
    <w:p w:rsidR="0038680F" w:rsidRDefault="0038680F" w:rsidP="009D3A77">
      <w:pPr>
        <w:jc w:val="center"/>
        <w:rPr>
          <w:sz w:val="28"/>
          <w:szCs w:val="28"/>
        </w:rPr>
      </w:pPr>
    </w:p>
    <w:p w:rsidR="0038680F" w:rsidRPr="00944C9F" w:rsidRDefault="0038680F" w:rsidP="009D3A77">
      <w:pPr>
        <w:jc w:val="center"/>
        <w:rPr>
          <w:sz w:val="28"/>
          <w:szCs w:val="28"/>
        </w:rPr>
      </w:pPr>
    </w:p>
    <w:p w:rsidR="009D3A77" w:rsidRPr="00944C9F" w:rsidRDefault="009D3A77" w:rsidP="009D3A77">
      <w:pPr>
        <w:jc w:val="center"/>
        <w:rPr>
          <w:b/>
          <w:sz w:val="28"/>
          <w:szCs w:val="28"/>
        </w:rPr>
      </w:pPr>
      <w:r w:rsidRPr="00944C9F">
        <w:rPr>
          <w:b/>
          <w:sz w:val="28"/>
          <w:szCs w:val="28"/>
        </w:rPr>
        <w:t>г. Кострома</w:t>
      </w:r>
    </w:p>
    <w:p w:rsidR="009D3A77" w:rsidRDefault="006C6966" w:rsidP="009D3A77">
      <w:pPr>
        <w:jc w:val="center"/>
        <w:rPr>
          <w:b/>
          <w:sz w:val="28"/>
          <w:szCs w:val="28"/>
        </w:rPr>
      </w:pPr>
      <w:r>
        <w:rPr>
          <w:b/>
          <w:sz w:val="28"/>
          <w:szCs w:val="28"/>
        </w:rPr>
        <w:t>2022</w:t>
      </w:r>
    </w:p>
    <w:p w:rsidR="00E42EE0" w:rsidRPr="009D3A77" w:rsidRDefault="00E42EE0" w:rsidP="009D3A77">
      <w:pPr>
        <w:pStyle w:val="af8"/>
        <w:spacing w:before="0" w:line="240" w:lineRule="auto"/>
        <w:jc w:val="center"/>
        <w:rPr>
          <w:rFonts w:ascii="Times New Roman" w:hAnsi="Times New Roman"/>
          <w:color w:val="auto"/>
        </w:rPr>
      </w:pPr>
      <w:r w:rsidRPr="00706CC7">
        <w:rPr>
          <w:sz w:val="22"/>
          <w:szCs w:val="22"/>
        </w:rPr>
        <w:br w:type="page"/>
      </w:r>
    </w:p>
    <w:sdt>
      <w:sdtPr>
        <w:rPr>
          <w:rFonts w:ascii="Times New Roman" w:hAnsi="Times New Roman"/>
          <w:b w:val="0"/>
          <w:bCs w:val="0"/>
          <w:color w:val="auto"/>
          <w:sz w:val="20"/>
          <w:szCs w:val="20"/>
          <w:lang w:eastAsia="ru-RU"/>
        </w:rPr>
        <w:id w:val="12304503"/>
        <w:docPartObj>
          <w:docPartGallery w:val="Table of Contents"/>
          <w:docPartUnique/>
        </w:docPartObj>
      </w:sdtPr>
      <w:sdtContent>
        <w:p w:rsidR="00D81A7A" w:rsidRDefault="00D81A7A" w:rsidP="00ED7DE0">
          <w:pPr>
            <w:pStyle w:val="af8"/>
            <w:jc w:val="center"/>
            <w:rPr>
              <w:rFonts w:ascii="Times New Roman" w:hAnsi="Times New Roman"/>
              <w:b w:val="0"/>
              <w:bCs w:val="0"/>
              <w:color w:val="auto"/>
              <w:sz w:val="20"/>
              <w:szCs w:val="20"/>
              <w:lang w:eastAsia="ru-RU"/>
            </w:rPr>
          </w:pPr>
        </w:p>
        <w:p w:rsidR="004A75AD" w:rsidRPr="00D000BE" w:rsidRDefault="00D000BE" w:rsidP="00D000BE">
          <w:pPr>
            <w:jc w:val="center"/>
            <w:outlineLvl w:val="1"/>
            <w:rPr>
              <w:b/>
              <w:sz w:val="28"/>
              <w:szCs w:val="28"/>
            </w:rPr>
          </w:pPr>
          <w:r>
            <w:rPr>
              <w:b/>
              <w:sz w:val="28"/>
              <w:szCs w:val="28"/>
            </w:rPr>
            <w:t>СОДЕРЖАНИЕ</w:t>
          </w:r>
        </w:p>
        <w:p w:rsidR="00ED7DE0" w:rsidRPr="00ED7DE0" w:rsidRDefault="00ED7DE0" w:rsidP="00ED7DE0">
          <w:pPr>
            <w:rPr>
              <w:lang w:eastAsia="en-US"/>
            </w:rPr>
          </w:pPr>
        </w:p>
        <w:p w:rsidR="00D000BE" w:rsidRDefault="0047308C">
          <w:pPr>
            <w:pStyle w:val="23"/>
            <w:tabs>
              <w:tab w:val="right" w:leader="dot" w:pos="9911"/>
            </w:tabs>
            <w:rPr>
              <w:rFonts w:asciiTheme="minorHAnsi" w:eastAsiaTheme="minorEastAsia" w:hAnsiTheme="minorHAnsi" w:cstheme="minorBidi"/>
              <w:noProof/>
              <w:sz w:val="22"/>
              <w:szCs w:val="22"/>
            </w:rPr>
          </w:pPr>
          <w:r w:rsidRPr="00ED7DE0">
            <w:rPr>
              <w:sz w:val="28"/>
              <w:szCs w:val="28"/>
            </w:rPr>
            <w:fldChar w:fldCharType="begin"/>
          </w:r>
          <w:r w:rsidR="004A75AD" w:rsidRPr="00ED7DE0">
            <w:rPr>
              <w:sz w:val="28"/>
              <w:szCs w:val="28"/>
            </w:rPr>
            <w:instrText xml:space="preserve"> TOC \o "1-3" \h \z \u </w:instrText>
          </w:r>
          <w:r w:rsidRPr="00ED7DE0">
            <w:rPr>
              <w:sz w:val="28"/>
              <w:szCs w:val="28"/>
            </w:rPr>
            <w:fldChar w:fldCharType="separate"/>
          </w:r>
          <w:hyperlink w:anchor="_Toc109307897" w:history="1">
            <w:r w:rsidR="00D000BE" w:rsidRPr="00CF4729">
              <w:rPr>
                <w:rStyle w:val="ae"/>
                <w:b/>
                <w:noProof/>
              </w:rPr>
              <w:t>ТЕРМИНЫ, ОПРЕДЕЛЕНИЯ И СОКРАЩЕНИЯ</w:t>
            </w:r>
            <w:r w:rsidR="00D000BE">
              <w:rPr>
                <w:noProof/>
                <w:webHidden/>
              </w:rPr>
              <w:tab/>
            </w:r>
            <w:r>
              <w:rPr>
                <w:noProof/>
                <w:webHidden/>
              </w:rPr>
              <w:fldChar w:fldCharType="begin"/>
            </w:r>
            <w:r w:rsidR="00D000BE">
              <w:rPr>
                <w:noProof/>
                <w:webHidden/>
              </w:rPr>
              <w:instrText xml:space="preserve"> PAGEREF _Toc109307897 \h </w:instrText>
            </w:r>
            <w:r>
              <w:rPr>
                <w:noProof/>
                <w:webHidden/>
              </w:rPr>
            </w:r>
            <w:r>
              <w:rPr>
                <w:noProof/>
                <w:webHidden/>
              </w:rPr>
              <w:fldChar w:fldCharType="separate"/>
            </w:r>
            <w:r w:rsidR="007C60DC">
              <w:rPr>
                <w:noProof/>
                <w:webHidden/>
              </w:rPr>
              <w:t>4</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898" w:history="1">
            <w:r w:rsidR="00D000BE" w:rsidRPr="00CF4729">
              <w:rPr>
                <w:rStyle w:val="ae"/>
              </w:rPr>
              <w:t>1. ОБЩИЕ ПОЛОЖЕНИЯ</w:t>
            </w:r>
            <w:r w:rsidR="00D000BE">
              <w:rPr>
                <w:webHidden/>
              </w:rPr>
              <w:tab/>
            </w:r>
            <w:r>
              <w:rPr>
                <w:webHidden/>
              </w:rPr>
              <w:fldChar w:fldCharType="begin"/>
            </w:r>
            <w:r w:rsidR="00D000BE">
              <w:rPr>
                <w:webHidden/>
              </w:rPr>
              <w:instrText xml:space="preserve"> PAGEREF _Toc109307898 \h </w:instrText>
            </w:r>
            <w:r>
              <w:rPr>
                <w:webHidden/>
              </w:rPr>
            </w:r>
            <w:r>
              <w:rPr>
                <w:webHidden/>
              </w:rPr>
              <w:fldChar w:fldCharType="separate"/>
            </w:r>
            <w:r w:rsidR="007C60DC">
              <w:rPr>
                <w:webHidden/>
              </w:rPr>
              <w:t>8</w:t>
            </w:r>
            <w:r>
              <w:rPr>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899" w:history="1">
            <w:r w:rsidR="00D000BE" w:rsidRPr="00CF4729">
              <w:rPr>
                <w:rStyle w:val="ae"/>
                <w:b/>
                <w:noProof/>
              </w:rPr>
              <w:t>1.1. Правовые основы осуществления закупок</w:t>
            </w:r>
            <w:r w:rsidR="00D000BE">
              <w:rPr>
                <w:noProof/>
                <w:webHidden/>
              </w:rPr>
              <w:tab/>
            </w:r>
            <w:r>
              <w:rPr>
                <w:noProof/>
                <w:webHidden/>
              </w:rPr>
              <w:fldChar w:fldCharType="begin"/>
            </w:r>
            <w:r w:rsidR="00D000BE">
              <w:rPr>
                <w:noProof/>
                <w:webHidden/>
              </w:rPr>
              <w:instrText xml:space="preserve"> PAGEREF _Toc109307899 \h </w:instrText>
            </w:r>
            <w:r>
              <w:rPr>
                <w:noProof/>
                <w:webHidden/>
              </w:rPr>
            </w:r>
            <w:r>
              <w:rPr>
                <w:noProof/>
                <w:webHidden/>
              </w:rPr>
              <w:fldChar w:fldCharType="separate"/>
            </w:r>
            <w:r w:rsidR="007C60DC">
              <w:rPr>
                <w:noProof/>
                <w:webHidden/>
              </w:rPr>
              <w:t>8</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0" w:history="1">
            <w:r w:rsidR="00D000BE" w:rsidRPr="00CF4729">
              <w:rPr>
                <w:rStyle w:val="ae"/>
                <w:b/>
                <w:noProof/>
              </w:rPr>
              <w:t>1.2. Цели и принципы закупок</w:t>
            </w:r>
            <w:r w:rsidR="00D000BE">
              <w:rPr>
                <w:noProof/>
                <w:webHidden/>
              </w:rPr>
              <w:tab/>
            </w:r>
            <w:r>
              <w:rPr>
                <w:noProof/>
                <w:webHidden/>
              </w:rPr>
              <w:fldChar w:fldCharType="begin"/>
            </w:r>
            <w:r w:rsidR="00D000BE">
              <w:rPr>
                <w:noProof/>
                <w:webHidden/>
              </w:rPr>
              <w:instrText xml:space="preserve"> PAGEREF _Toc109307900 \h </w:instrText>
            </w:r>
            <w:r>
              <w:rPr>
                <w:noProof/>
                <w:webHidden/>
              </w:rPr>
            </w:r>
            <w:r>
              <w:rPr>
                <w:noProof/>
                <w:webHidden/>
              </w:rPr>
              <w:fldChar w:fldCharType="separate"/>
            </w:r>
            <w:r w:rsidR="007C60DC">
              <w:rPr>
                <w:noProof/>
                <w:webHidden/>
              </w:rPr>
              <w:t>8</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1" w:history="1">
            <w:r w:rsidR="00D000BE" w:rsidRPr="00CF4729">
              <w:rPr>
                <w:rStyle w:val="ae"/>
                <w:b/>
                <w:noProof/>
              </w:rPr>
              <w:t>1.3. Способы закупок</w:t>
            </w:r>
            <w:r w:rsidR="00D000BE">
              <w:rPr>
                <w:noProof/>
                <w:webHidden/>
              </w:rPr>
              <w:tab/>
            </w:r>
            <w:r>
              <w:rPr>
                <w:noProof/>
                <w:webHidden/>
              </w:rPr>
              <w:fldChar w:fldCharType="begin"/>
            </w:r>
            <w:r w:rsidR="00D000BE">
              <w:rPr>
                <w:noProof/>
                <w:webHidden/>
              </w:rPr>
              <w:instrText xml:space="preserve"> PAGEREF _Toc109307901 \h </w:instrText>
            </w:r>
            <w:r>
              <w:rPr>
                <w:noProof/>
                <w:webHidden/>
              </w:rPr>
            </w:r>
            <w:r>
              <w:rPr>
                <w:noProof/>
                <w:webHidden/>
              </w:rPr>
              <w:fldChar w:fldCharType="separate"/>
            </w:r>
            <w:r w:rsidR="007C60DC">
              <w:rPr>
                <w:noProof/>
                <w:webHidden/>
              </w:rPr>
              <w:t>10</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2" w:history="1">
            <w:r w:rsidR="00D000BE" w:rsidRPr="00CF4729">
              <w:rPr>
                <w:rStyle w:val="ae"/>
                <w:b/>
                <w:noProof/>
              </w:rPr>
              <w:t>1.4. Информационное обеспечение закупок</w:t>
            </w:r>
            <w:r w:rsidR="00D000BE">
              <w:rPr>
                <w:noProof/>
                <w:webHidden/>
              </w:rPr>
              <w:tab/>
            </w:r>
            <w:r>
              <w:rPr>
                <w:noProof/>
                <w:webHidden/>
              </w:rPr>
              <w:fldChar w:fldCharType="begin"/>
            </w:r>
            <w:r w:rsidR="00D000BE">
              <w:rPr>
                <w:noProof/>
                <w:webHidden/>
              </w:rPr>
              <w:instrText xml:space="preserve"> PAGEREF _Toc109307902 \h </w:instrText>
            </w:r>
            <w:r>
              <w:rPr>
                <w:noProof/>
                <w:webHidden/>
              </w:rPr>
            </w:r>
            <w:r>
              <w:rPr>
                <w:noProof/>
                <w:webHidden/>
              </w:rPr>
              <w:fldChar w:fldCharType="separate"/>
            </w:r>
            <w:r w:rsidR="007C60DC">
              <w:rPr>
                <w:noProof/>
                <w:webHidden/>
              </w:rPr>
              <w:t>11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3" w:history="1">
            <w:r w:rsidR="00D000BE" w:rsidRPr="00CF4729">
              <w:rPr>
                <w:rStyle w:val="ae"/>
                <w:b/>
                <w:noProof/>
              </w:rPr>
              <w:t>1.5. Планирование закупок</w:t>
            </w:r>
            <w:r w:rsidR="00D000BE">
              <w:rPr>
                <w:noProof/>
                <w:webHidden/>
              </w:rPr>
              <w:tab/>
            </w:r>
            <w:r>
              <w:rPr>
                <w:noProof/>
                <w:webHidden/>
              </w:rPr>
              <w:fldChar w:fldCharType="begin"/>
            </w:r>
            <w:r w:rsidR="00D000BE">
              <w:rPr>
                <w:noProof/>
                <w:webHidden/>
              </w:rPr>
              <w:instrText xml:space="preserve"> PAGEREF _Toc109307903 \h </w:instrText>
            </w:r>
            <w:r>
              <w:rPr>
                <w:noProof/>
                <w:webHidden/>
              </w:rPr>
            </w:r>
            <w:r>
              <w:rPr>
                <w:noProof/>
                <w:webHidden/>
              </w:rPr>
              <w:fldChar w:fldCharType="separate"/>
            </w:r>
            <w:r w:rsidR="007C60DC">
              <w:rPr>
                <w:noProof/>
                <w:webHidden/>
              </w:rPr>
              <w:t>14</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4" w:history="1">
            <w:r w:rsidR="00D000BE" w:rsidRPr="00CF4729">
              <w:rPr>
                <w:rStyle w:val="ae"/>
                <w:b/>
                <w:noProof/>
              </w:rPr>
              <w:t>1.6. Полномочия Заказчика при подготовке и проведении закупки</w:t>
            </w:r>
            <w:r w:rsidR="00D000BE">
              <w:rPr>
                <w:noProof/>
                <w:webHidden/>
              </w:rPr>
              <w:tab/>
            </w:r>
            <w:r>
              <w:rPr>
                <w:noProof/>
                <w:webHidden/>
              </w:rPr>
              <w:fldChar w:fldCharType="begin"/>
            </w:r>
            <w:r w:rsidR="00D000BE">
              <w:rPr>
                <w:noProof/>
                <w:webHidden/>
              </w:rPr>
              <w:instrText xml:space="preserve"> PAGEREF _Toc109307904 \h </w:instrText>
            </w:r>
            <w:r>
              <w:rPr>
                <w:noProof/>
                <w:webHidden/>
              </w:rPr>
            </w:r>
            <w:r>
              <w:rPr>
                <w:noProof/>
                <w:webHidden/>
              </w:rPr>
              <w:fldChar w:fldCharType="separate"/>
            </w:r>
            <w:r w:rsidR="007C60DC">
              <w:rPr>
                <w:noProof/>
                <w:webHidden/>
              </w:rPr>
              <w:t>15</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5" w:history="1">
            <w:r w:rsidR="00D000BE" w:rsidRPr="00CF4729">
              <w:rPr>
                <w:rStyle w:val="ae"/>
                <w:b/>
                <w:noProof/>
              </w:rPr>
              <w:t>1.7. Комиссия по осуществлению конкурентных закупок</w:t>
            </w:r>
            <w:r w:rsidR="00D000BE">
              <w:rPr>
                <w:noProof/>
                <w:webHidden/>
              </w:rPr>
              <w:tab/>
            </w:r>
            <w:r>
              <w:rPr>
                <w:noProof/>
                <w:webHidden/>
              </w:rPr>
              <w:fldChar w:fldCharType="begin"/>
            </w:r>
            <w:r w:rsidR="00D000BE">
              <w:rPr>
                <w:noProof/>
                <w:webHidden/>
              </w:rPr>
              <w:instrText xml:space="preserve"> PAGEREF _Toc109307905 \h </w:instrText>
            </w:r>
            <w:r>
              <w:rPr>
                <w:noProof/>
                <w:webHidden/>
              </w:rPr>
            </w:r>
            <w:r>
              <w:rPr>
                <w:noProof/>
                <w:webHidden/>
              </w:rPr>
              <w:fldChar w:fldCharType="separate"/>
            </w:r>
            <w:r w:rsidR="007C60DC">
              <w:rPr>
                <w:noProof/>
                <w:webHidden/>
              </w:rPr>
              <w:t>16</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6" w:history="1">
            <w:r w:rsidR="00D000BE" w:rsidRPr="00CF4729">
              <w:rPr>
                <w:rStyle w:val="ae"/>
                <w:b/>
                <w:noProof/>
              </w:rPr>
              <w:t>1.8. Документация о конкурентной закупке</w:t>
            </w:r>
            <w:r w:rsidR="00D000BE">
              <w:rPr>
                <w:noProof/>
                <w:webHidden/>
              </w:rPr>
              <w:tab/>
            </w:r>
            <w:r>
              <w:rPr>
                <w:noProof/>
                <w:webHidden/>
              </w:rPr>
              <w:fldChar w:fldCharType="begin"/>
            </w:r>
            <w:r w:rsidR="00D000BE">
              <w:rPr>
                <w:noProof/>
                <w:webHidden/>
              </w:rPr>
              <w:instrText xml:space="preserve"> PAGEREF _Toc109307906 \h </w:instrText>
            </w:r>
            <w:r>
              <w:rPr>
                <w:noProof/>
                <w:webHidden/>
              </w:rPr>
            </w:r>
            <w:r>
              <w:rPr>
                <w:noProof/>
                <w:webHidden/>
              </w:rPr>
              <w:fldChar w:fldCharType="separate"/>
            </w:r>
            <w:r w:rsidR="007C60DC">
              <w:rPr>
                <w:noProof/>
                <w:webHidden/>
              </w:rPr>
              <w:t>18</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7" w:history="1">
            <w:r w:rsidR="00D000BE" w:rsidRPr="00CF4729">
              <w:rPr>
                <w:rStyle w:val="ae"/>
                <w:b/>
                <w:noProof/>
              </w:rPr>
              <w:t>1.9. Требования к участникам закупки</w:t>
            </w:r>
            <w:r w:rsidR="00D000BE">
              <w:rPr>
                <w:noProof/>
                <w:webHidden/>
              </w:rPr>
              <w:tab/>
            </w:r>
            <w:r>
              <w:rPr>
                <w:noProof/>
                <w:webHidden/>
              </w:rPr>
              <w:fldChar w:fldCharType="begin"/>
            </w:r>
            <w:r w:rsidR="00D000BE">
              <w:rPr>
                <w:noProof/>
                <w:webHidden/>
              </w:rPr>
              <w:instrText xml:space="preserve"> PAGEREF _Toc109307907 \h </w:instrText>
            </w:r>
            <w:r>
              <w:rPr>
                <w:noProof/>
                <w:webHidden/>
              </w:rPr>
            </w:r>
            <w:r>
              <w:rPr>
                <w:noProof/>
                <w:webHidden/>
              </w:rPr>
              <w:fldChar w:fldCharType="separate"/>
            </w:r>
            <w:r w:rsidR="007C60DC">
              <w:rPr>
                <w:noProof/>
                <w:webHidden/>
              </w:rPr>
              <w:t>23</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8" w:history="1">
            <w:r w:rsidR="00D000BE" w:rsidRPr="00CF4729">
              <w:rPr>
                <w:rStyle w:val="ae"/>
                <w:b/>
                <w:noProof/>
              </w:rPr>
              <w:t>1.10. Условия допуска к участию и отстранения от участия в закупках</w:t>
            </w:r>
            <w:r w:rsidR="00D000BE">
              <w:rPr>
                <w:noProof/>
                <w:webHidden/>
              </w:rPr>
              <w:tab/>
            </w:r>
            <w:r>
              <w:rPr>
                <w:noProof/>
                <w:webHidden/>
              </w:rPr>
              <w:fldChar w:fldCharType="begin"/>
            </w:r>
            <w:r w:rsidR="00D000BE">
              <w:rPr>
                <w:noProof/>
                <w:webHidden/>
              </w:rPr>
              <w:instrText xml:space="preserve"> PAGEREF _Toc109307908 \h </w:instrText>
            </w:r>
            <w:r>
              <w:rPr>
                <w:noProof/>
                <w:webHidden/>
              </w:rPr>
            </w:r>
            <w:r>
              <w:rPr>
                <w:noProof/>
                <w:webHidden/>
              </w:rPr>
              <w:fldChar w:fldCharType="separate"/>
            </w:r>
            <w:r w:rsidR="007C60DC">
              <w:rPr>
                <w:noProof/>
                <w:webHidden/>
              </w:rPr>
              <w:t>24</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09" w:history="1">
            <w:r w:rsidR="00D000BE" w:rsidRPr="00CF4729">
              <w:rPr>
                <w:rStyle w:val="ae"/>
                <w:b/>
                <w:noProof/>
              </w:rPr>
              <w:t>1.11. Порядок заключения и исполнения договора</w:t>
            </w:r>
            <w:r w:rsidR="00D000BE">
              <w:rPr>
                <w:noProof/>
                <w:webHidden/>
              </w:rPr>
              <w:tab/>
            </w:r>
            <w:r>
              <w:rPr>
                <w:noProof/>
                <w:webHidden/>
              </w:rPr>
              <w:fldChar w:fldCharType="begin"/>
            </w:r>
            <w:r w:rsidR="00D000BE">
              <w:rPr>
                <w:noProof/>
                <w:webHidden/>
              </w:rPr>
              <w:instrText xml:space="preserve"> PAGEREF _Toc109307909 \h </w:instrText>
            </w:r>
            <w:r>
              <w:rPr>
                <w:noProof/>
                <w:webHidden/>
              </w:rPr>
            </w:r>
            <w:r>
              <w:rPr>
                <w:noProof/>
                <w:webHidden/>
              </w:rPr>
              <w:fldChar w:fldCharType="separate"/>
            </w:r>
            <w:r w:rsidR="007C60DC">
              <w:rPr>
                <w:noProof/>
                <w:webHidden/>
              </w:rPr>
              <w:t>25</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0" w:history="1">
            <w:r w:rsidR="00D000BE" w:rsidRPr="00CF4729">
              <w:rPr>
                <w:rStyle w:val="ae"/>
                <w:b/>
                <w:noProof/>
              </w:rPr>
              <w:t>1.12. Реестр заключенных договоров</w:t>
            </w:r>
            <w:r w:rsidR="00D000BE">
              <w:rPr>
                <w:noProof/>
                <w:webHidden/>
              </w:rPr>
              <w:tab/>
            </w:r>
            <w:r>
              <w:rPr>
                <w:noProof/>
                <w:webHidden/>
              </w:rPr>
              <w:fldChar w:fldCharType="begin"/>
            </w:r>
            <w:r w:rsidR="00D000BE">
              <w:rPr>
                <w:noProof/>
                <w:webHidden/>
              </w:rPr>
              <w:instrText xml:space="preserve"> PAGEREF _Toc109307910 \h </w:instrText>
            </w:r>
            <w:r>
              <w:rPr>
                <w:noProof/>
                <w:webHidden/>
              </w:rPr>
            </w:r>
            <w:r>
              <w:rPr>
                <w:noProof/>
                <w:webHidden/>
              </w:rPr>
              <w:fldChar w:fldCharType="separate"/>
            </w:r>
            <w:r w:rsidR="007C60DC">
              <w:rPr>
                <w:noProof/>
                <w:webHidden/>
              </w:rPr>
              <w:t>29</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11" w:history="1">
            <w:r w:rsidR="00D000BE" w:rsidRPr="00CF4729">
              <w:rPr>
                <w:rStyle w:val="ae"/>
              </w:rPr>
              <w:t>2. ЗАКУПКА ПУТЕМ ПРОВЕДЕНИЯ ОТКРЫТОГО КОНКУРСА</w:t>
            </w:r>
            <w:r w:rsidR="00D000BE">
              <w:rPr>
                <w:webHidden/>
              </w:rPr>
              <w:tab/>
            </w:r>
            <w:r>
              <w:rPr>
                <w:webHidden/>
              </w:rPr>
              <w:fldChar w:fldCharType="begin"/>
            </w:r>
            <w:r w:rsidR="00D000BE">
              <w:rPr>
                <w:webHidden/>
              </w:rPr>
              <w:instrText xml:space="preserve"> PAGEREF _Toc109307911 \h </w:instrText>
            </w:r>
            <w:r>
              <w:rPr>
                <w:webHidden/>
              </w:rPr>
            </w:r>
            <w:r>
              <w:rPr>
                <w:webHidden/>
              </w:rPr>
              <w:fldChar w:fldCharType="separate"/>
            </w:r>
            <w:r w:rsidR="007C60DC">
              <w:rPr>
                <w:webHidden/>
              </w:rPr>
              <w:t>30</w:t>
            </w:r>
            <w:r>
              <w:rPr>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2" w:history="1">
            <w:r w:rsidR="00D000BE" w:rsidRPr="00CF4729">
              <w:rPr>
                <w:rStyle w:val="ae"/>
                <w:b/>
                <w:noProof/>
              </w:rPr>
              <w:t>2.1. Открытый конкурс на право заключения договора</w:t>
            </w:r>
            <w:r w:rsidR="00D000BE">
              <w:rPr>
                <w:noProof/>
                <w:webHidden/>
              </w:rPr>
              <w:tab/>
            </w:r>
            <w:r>
              <w:rPr>
                <w:noProof/>
                <w:webHidden/>
              </w:rPr>
              <w:fldChar w:fldCharType="begin"/>
            </w:r>
            <w:r w:rsidR="00D000BE">
              <w:rPr>
                <w:noProof/>
                <w:webHidden/>
              </w:rPr>
              <w:instrText xml:space="preserve"> PAGEREF _Toc109307912 \h </w:instrText>
            </w:r>
            <w:r>
              <w:rPr>
                <w:noProof/>
                <w:webHidden/>
              </w:rPr>
            </w:r>
            <w:r>
              <w:rPr>
                <w:noProof/>
                <w:webHidden/>
              </w:rPr>
              <w:fldChar w:fldCharType="separate"/>
            </w:r>
            <w:r w:rsidR="007C60DC">
              <w:rPr>
                <w:noProof/>
                <w:webHidden/>
              </w:rPr>
              <w:t>30</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3" w:history="1">
            <w:r w:rsidR="00D000BE" w:rsidRPr="00CF4729">
              <w:rPr>
                <w:rStyle w:val="ae"/>
                <w:b/>
                <w:noProof/>
              </w:rPr>
              <w:t>2.2. Извещение о проведении конкурса</w:t>
            </w:r>
            <w:r w:rsidR="00D000BE">
              <w:rPr>
                <w:noProof/>
                <w:webHidden/>
              </w:rPr>
              <w:tab/>
            </w:r>
            <w:r>
              <w:rPr>
                <w:noProof/>
                <w:webHidden/>
              </w:rPr>
              <w:fldChar w:fldCharType="begin"/>
            </w:r>
            <w:r w:rsidR="00D000BE">
              <w:rPr>
                <w:noProof/>
                <w:webHidden/>
              </w:rPr>
              <w:instrText xml:space="preserve"> PAGEREF _Toc109307913 \h </w:instrText>
            </w:r>
            <w:r>
              <w:rPr>
                <w:noProof/>
                <w:webHidden/>
              </w:rPr>
            </w:r>
            <w:r>
              <w:rPr>
                <w:noProof/>
                <w:webHidden/>
              </w:rPr>
              <w:fldChar w:fldCharType="separate"/>
            </w:r>
            <w:r w:rsidR="007C60DC">
              <w:rPr>
                <w:noProof/>
                <w:webHidden/>
              </w:rPr>
              <w:t>30</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4" w:history="1">
            <w:r w:rsidR="00D000BE" w:rsidRPr="00CF4729">
              <w:rPr>
                <w:rStyle w:val="ae"/>
                <w:b/>
                <w:noProof/>
              </w:rPr>
              <w:t>2.3. Конкурсная документация</w:t>
            </w:r>
            <w:r w:rsidR="00D000BE">
              <w:rPr>
                <w:noProof/>
                <w:webHidden/>
              </w:rPr>
              <w:tab/>
            </w:r>
            <w:r>
              <w:rPr>
                <w:noProof/>
                <w:webHidden/>
              </w:rPr>
              <w:fldChar w:fldCharType="begin"/>
            </w:r>
            <w:r w:rsidR="00D000BE">
              <w:rPr>
                <w:noProof/>
                <w:webHidden/>
              </w:rPr>
              <w:instrText xml:space="preserve"> PAGEREF _Toc109307914 \h </w:instrText>
            </w:r>
            <w:r>
              <w:rPr>
                <w:noProof/>
                <w:webHidden/>
              </w:rPr>
            </w:r>
            <w:r>
              <w:rPr>
                <w:noProof/>
                <w:webHidden/>
              </w:rPr>
              <w:fldChar w:fldCharType="separate"/>
            </w:r>
            <w:r w:rsidR="007C60DC">
              <w:rPr>
                <w:noProof/>
                <w:webHidden/>
              </w:rPr>
              <w:t>31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5" w:history="1">
            <w:r w:rsidR="00D000BE" w:rsidRPr="00CF4729">
              <w:rPr>
                <w:rStyle w:val="ae"/>
                <w:b/>
                <w:noProof/>
              </w:rPr>
              <w:t>2.4. Критерии оценки заявок на участие в конкурсе</w:t>
            </w:r>
            <w:r w:rsidR="00D000BE">
              <w:rPr>
                <w:noProof/>
                <w:webHidden/>
              </w:rPr>
              <w:tab/>
            </w:r>
            <w:r>
              <w:rPr>
                <w:noProof/>
                <w:webHidden/>
              </w:rPr>
              <w:fldChar w:fldCharType="begin"/>
            </w:r>
            <w:r w:rsidR="00D000BE">
              <w:rPr>
                <w:noProof/>
                <w:webHidden/>
              </w:rPr>
              <w:instrText xml:space="preserve"> PAGEREF _Toc109307915 \h </w:instrText>
            </w:r>
            <w:r>
              <w:rPr>
                <w:noProof/>
                <w:webHidden/>
              </w:rPr>
            </w:r>
            <w:r>
              <w:rPr>
                <w:noProof/>
                <w:webHidden/>
              </w:rPr>
              <w:fldChar w:fldCharType="separate"/>
            </w:r>
            <w:r w:rsidR="007C60DC">
              <w:rPr>
                <w:noProof/>
                <w:webHidden/>
              </w:rPr>
              <w:t>31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6" w:history="1">
            <w:r w:rsidR="00D000BE" w:rsidRPr="00CF4729">
              <w:rPr>
                <w:rStyle w:val="ae"/>
                <w:b/>
                <w:noProof/>
              </w:rPr>
              <w:t>2.5. Порядок подачи заявок на участие в конкурсе</w:t>
            </w:r>
            <w:r w:rsidR="00D000BE">
              <w:rPr>
                <w:noProof/>
                <w:webHidden/>
              </w:rPr>
              <w:tab/>
            </w:r>
            <w:r>
              <w:rPr>
                <w:noProof/>
                <w:webHidden/>
              </w:rPr>
              <w:fldChar w:fldCharType="begin"/>
            </w:r>
            <w:r w:rsidR="00D000BE">
              <w:rPr>
                <w:noProof/>
                <w:webHidden/>
              </w:rPr>
              <w:instrText xml:space="preserve"> PAGEREF _Toc109307916 \h </w:instrText>
            </w:r>
            <w:r>
              <w:rPr>
                <w:noProof/>
                <w:webHidden/>
              </w:rPr>
            </w:r>
            <w:r>
              <w:rPr>
                <w:noProof/>
                <w:webHidden/>
              </w:rPr>
              <w:fldChar w:fldCharType="separate"/>
            </w:r>
            <w:r w:rsidR="007C60DC">
              <w:rPr>
                <w:noProof/>
                <w:webHidden/>
              </w:rPr>
              <w:t>36</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7" w:history="1">
            <w:r w:rsidR="00D000BE" w:rsidRPr="00CF4729">
              <w:rPr>
                <w:rStyle w:val="ae"/>
                <w:b/>
                <w:noProof/>
              </w:rPr>
              <w:t>2.6. Порядок вскрытия конвертов с заявками на участие в конкурсе</w:t>
            </w:r>
            <w:r w:rsidR="00D000BE">
              <w:rPr>
                <w:noProof/>
                <w:webHidden/>
              </w:rPr>
              <w:tab/>
            </w:r>
            <w:r>
              <w:rPr>
                <w:noProof/>
                <w:webHidden/>
              </w:rPr>
              <w:fldChar w:fldCharType="begin"/>
            </w:r>
            <w:r w:rsidR="00D000BE">
              <w:rPr>
                <w:noProof/>
                <w:webHidden/>
              </w:rPr>
              <w:instrText xml:space="preserve"> PAGEREF _Toc109307917 \h </w:instrText>
            </w:r>
            <w:r>
              <w:rPr>
                <w:noProof/>
                <w:webHidden/>
              </w:rPr>
            </w:r>
            <w:r>
              <w:rPr>
                <w:noProof/>
                <w:webHidden/>
              </w:rPr>
              <w:fldChar w:fldCharType="separate"/>
            </w:r>
            <w:r w:rsidR="007C60DC">
              <w:rPr>
                <w:noProof/>
                <w:webHidden/>
              </w:rPr>
              <w:t>39</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8" w:history="1">
            <w:r w:rsidR="00D000BE" w:rsidRPr="00CF4729">
              <w:rPr>
                <w:rStyle w:val="ae"/>
                <w:b/>
                <w:noProof/>
              </w:rPr>
              <w:t>2.7. Порядок рассмотрения заявок на участие в конкурсе</w:t>
            </w:r>
            <w:r w:rsidR="00D000BE">
              <w:rPr>
                <w:noProof/>
                <w:webHidden/>
              </w:rPr>
              <w:tab/>
            </w:r>
            <w:r>
              <w:rPr>
                <w:noProof/>
                <w:webHidden/>
              </w:rPr>
              <w:fldChar w:fldCharType="begin"/>
            </w:r>
            <w:r w:rsidR="00D000BE">
              <w:rPr>
                <w:noProof/>
                <w:webHidden/>
              </w:rPr>
              <w:instrText xml:space="preserve"> PAGEREF _Toc109307918 \h </w:instrText>
            </w:r>
            <w:r>
              <w:rPr>
                <w:noProof/>
                <w:webHidden/>
              </w:rPr>
            </w:r>
            <w:r>
              <w:rPr>
                <w:noProof/>
                <w:webHidden/>
              </w:rPr>
              <w:fldChar w:fldCharType="separate"/>
            </w:r>
            <w:r w:rsidR="007C60DC">
              <w:rPr>
                <w:noProof/>
                <w:webHidden/>
              </w:rPr>
              <w:t>40</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19" w:history="1">
            <w:r w:rsidR="00D000BE" w:rsidRPr="00CF4729">
              <w:rPr>
                <w:rStyle w:val="ae"/>
                <w:b/>
                <w:noProof/>
              </w:rPr>
              <w:t>2.8. Порядок проведения переторжки</w:t>
            </w:r>
            <w:r w:rsidR="00D000BE">
              <w:rPr>
                <w:noProof/>
                <w:webHidden/>
              </w:rPr>
              <w:tab/>
            </w:r>
            <w:r>
              <w:rPr>
                <w:noProof/>
                <w:webHidden/>
              </w:rPr>
              <w:fldChar w:fldCharType="begin"/>
            </w:r>
            <w:r w:rsidR="00D000BE">
              <w:rPr>
                <w:noProof/>
                <w:webHidden/>
              </w:rPr>
              <w:instrText xml:space="preserve"> PAGEREF _Toc109307919 \h </w:instrText>
            </w:r>
            <w:r>
              <w:rPr>
                <w:noProof/>
                <w:webHidden/>
              </w:rPr>
            </w:r>
            <w:r>
              <w:rPr>
                <w:noProof/>
                <w:webHidden/>
              </w:rPr>
              <w:fldChar w:fldCharType="separate"/>
            </w:r>
            <w:r w:rsidR="007C60DC">
              <w:rPr>
                <w:noProof/>
                <w:webHidden/>
              </w:rPr>
              <w:t>43</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0" w:history="1">
            <w:r w:rsidR="00D000BE" w:rsidRPr="00CF4729">
              <w:rPr>
                <w:rStyle w:val="ae"/>
                <w:b/>
                <w:noProof/>
              </w:rPr>
              <w:t>2.9. Оценка и сопоставление заявок на участие в конкурсе</w:t>
            </w:r>
            <w:r w:rsidR="00D000BE">
              <w:rPr>
                <w:noProof/>
                <w:webHidden/>
              </w:rPr>
              <w:tab/>
            </w:r>
            <w:r>
              <w:rPr>
                <w:noProof/>
                <w:webHidden/>
              </w:rPr>
              <w:fldChar w:fldCharType="begin"/>
            </w:r>
            <w:r w:rsidR="00D000BE">
              <w:rPr>
                <w:noProof/>
                <w:webHidden/>
              </w:rPr>
              <w:instrText xml:space="preserve"> PAGEREF _Toc109307920 \h </w:instrText>
            </w:r>
            <w:r>
              <w:rPr>
                <w:noProof/>
                <w:webHidden/>
              </w:rPr>
            </w:r>
            <w:r>
              <w:rPr>
                <w:noProof/>
                <w:webHidden/>
              </w:rPr>
              <w:fldChar w:fldCharType="separate"/>
            </w:r>
            <w:r w:rsidR="007C60DC">
              <w:rPr>
                <w:noProof/>
                <w:webHidden/>
              </w:rPr>
              <w:t>43</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21" w:history="1">
            <w:r w:rsidR="00D000BE" w:rsidRPr="00CF4729">
              <w:rPr>
                <w:rStyle w:val="ae"/>
              </w:rPr>
              <w:t>3. ЗАКУПКА ПУТЕМ ПРОВЕДЕНИЯ ОТКРЫТОГО АУКЦИОНА</w:t>
            </w:r>
            <w:r w:rsidR="00D000BE">
              <w:rPr>
                <w:webHidden/>
              </w:rPr>
              <w:tab/>
            </w:r>
            <w:r>
              <w:rPr>
                <w:webHidden/>
              </w:rPr>
              <w:fldChar w:fldCharType="begin"/>
            </w:r>
            <w:r w:rsidR="00D000BE">
              <w:rPr>
                <w:webHidden/>
              </w:rPr>
              <w:instrText xml:space="preserve"> PAGEREF _Toc109307921 \h </w:instrText>
            </w:r>
            <w:r>
              <w:rPr>
                <w:webHidden/>
              </w:rPr>
            </w:r>
            <w:r>
              <w:rPr>
                <w:webHidden/>
              </w:rPr>
              <w:fldChar w:fldCharType="separate"/>
            </w:r>
            <w:r w:rsidR="007C60DC">
              <w:rPr>
                <w:webHidden/>
              </w:rPr>
              <w:t>44</w:t>
            </w:r>
            <w:r>
              <w:rPr>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2" w:history="1">
            <w:r w:rsidR="00D000BE" w:rsidRPr="00CF4729">
              <w:rPr>
                <w:rStyle w:val="ae"/>
                <w:b/>
                <w:noProof/>
              </w:rPr>
              <w:t>3.1. Открытый аукцион на право заключения договора</w:t>
            </w:r>
            <w:r w:rsidR="00D000BE">
              <w:rPr>
                <w:noProof/>
                <w:webHidden/>
              </w:rPr>
              <w:tab/>
            </w:r>
            <w:r>
              <w:rPr>
                <w:noProof/>
                <w:webHidden/>
              </w:rPr>
              <w:fldChar w:fldCharType="begin"/>
            </w:r>
            <w:r w:rsidR="00D000BE">
              <w:rPr>
                <w:noProof/>
                <w:webHidden/>
              </w:rPr>
              <w:instrText xml:space="preserve"> PAGEREF _Toc109307922 \h </w:instrText>
            </w:r>
            <w:r>
              <w:rPr>
                <w:noProof/>
                <w:webHidden/>
              </w:rPr>
            </w:r>
            <w:r>
              <w:rPr>
                <w:noProof/>
                <w:webHidden/>
              </w:rPr>
              <w:fldChar w:fldCharType="separate"/>
            </w:r>
            <w:r w:rsidR="007C60DC">
              <w:rPr>
                <w:noProof/>
                <w:webHidden/>
              </w:rPr>
              <w:t>44</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3" w:history="1">
            <w:r w:rsidR="00D000BE" w:rsidRPr="00CF4729">
              <w:rPr>
                <w:rStyle w:val="ae"/>
                <w:b/>
                <w:noProof/>
              </w:rPr>
              <w:t>3.2. Извещение о проведении аукциона</w:t>
            </w:r>
            <w:r w:rsidR="00D000BE">
              <w:rPr>
                <w:noProof/>
                <w:webHidden/>
              </w:rPr>
              <w:tab/>
            </w:r>
            <w:r>
              <w:rPr>
                <w:noProof/>
                <w:webHidden/>
              </w:rPr>
              <w:fldChar w:fldCharType="begin"/>
            </w:r>
            <w:r w:rsidR="00D000BE">
              <w:rPr>
                <w:noProof/>
                <w:webHidden/>
              </w:rPr>
              <w:instrText xml:space="preserve"> PAGEREF _Toc109307923 \h </w:instrText>
            </w:r>
            <w:r>
              <w:rPr>
                <w:noProof/>
                <w:webHidden/>
              </w:rPr>
            </w:r>
            <w:r>
              <w:rPr>
                <w:noProof/>
                <w:webHidden/>
              </w:rPr>
              <w:fldChar w:fldCharType="separate"/>
            </w:r>
            <w:r w:rsidR="007C60DC">
              <w:rPr>
                <w:noProof/>
                <w:webHidden/>
              </w:rPr>
              <w:t>45</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4" w:history="1">
            <w:r w:rsidR="00D000BE" w:rsidRPr="00CF4729">
              <w:rPr>
                <w:rStyle w:val="ae"/>
                <w:b/>
                <w:noProof/>
              </w:rPr>
              <w:t>3.3. Аукционная документация</w:t>
            </w:r>
            <w:r w:rsidR="00D000BE">
              <w:rPr>
                <w:noProof/>
                <w:webHidden/>
              </w:rPr>
              <w:tab/>
            </w:r>
            <w:r>
              <w:rPr>
                <w:noProof/>
                <w:webHidden/>
              </w:rPr>
              <w:fldChar w:fldCharType="begin"/>
            </w:r>
            <w:r w:rsidR="00D000BE">
              <w:rPr>
                <w:noProof/>
                <w:webHidden/>
              </w:rPr>
              <w:instrText xml:space="preserve"> PAGEREF _Toc109307924 \h </w:instrText>
            </w:r>
            <w:r>
              <w:rPr>
                <w:noProof/>
                <w:webHidden/>
              </w:rPr>
            </w:r>
            <w:r>
              <w:rPr>
                <w:noProof/>
                <w:webHidden/>
              </w:rPr>
              <w:fldChar w:fldCharType="separate"/>
            </w:r>
            <w:r w:rsidR="007C60DC">
              <w:rPr>
                <w:noProof/>
                <w:webHidden/>
              </w:rPr>
              <w:t>45</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5" w:history="1">
            <w:r w:rsidR="00D000BE" w:rsidRPr="00CF4729">
              <w:rPr>
                <w:rStyle w:val="ae"/>
                <w:b/>
                <w:noProof/>
              </w:rPr>
              <w:t>3.4. Порядок подачи заявок на участие в аукционе</w:t>
            </w:r>
            <w:r w:rsidR="00D000BE">
              <w:rPr>
                <w:noProof/>
                <w:webHidden/>
              </w:rPr>
              <w:tab/>
            </w:r>
            <w:r>
              <w:rPr>
                <w:noProof/>
                <w:webHidden/>
              </w:rPr>
              <w:fldChar w:fldCharType="begin"/>
            </w:r>
            <w:r w:rsidR="00D000BE">
              <w:rPr>
                <w:noProof/>
                <w:webHidden/>
              </w:rPr>
              <w:instrText xml:space="preserve"> PAGEREF _Toc109307925 \h </w:instrText>
            </w:r>
            <w:r>
              <w:rPr>
                <w:noProof/>
                <w:webHidden/>
              </w:rPr>
            </w:r>
            <w:r>
              <w:rPr>
                <w:noProof/>
                <w:webHidden/>
              </w:rPr>
              <w:fldChar w:fldCharType="separate"/>
            </w:r>
            <w:r w:rsidR="007C60DC">
              <w:rPr>
                <w:noProof/>
                <w:webHidden/>
              </w:rPr>
              <w:t>45</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6" w:history="1">
            <w:r w:rsidR="00D000BE" w:rsidRPr="00CF4729">
              <w:rPr>
                <w:rStyle w:val="ae"/>
                <w:b/>
                <w:noProof/>
              </w:rPr>
              <w:t>3.5. Порядок рассмотрения заявок на участие в аукционе</w:t>
            </w:r>
            <w:r w:rsidR="00D000BE">
              <w:rPr>
                <w:noProof/>
                <w:webHidden/>
              </w:rPr>
              <w:tab/>
            </w:r>
            <w:r>
              <w:rPr>
                <w:noProof/>
                <w:webHidden/>
              </w:rPr>
              <w:fldChar w:fldCharType="begin"/>
            </w:r>
            <w:r w:rsidR="00D000BE">
              <w:rPr>
                <w:noProof/>
                <w:webHidden/>
              </w:rPr>
              <w:instrText xml:space="preserve"> PAGEREF _Toc109307926 \h </w:instrText>
            </w:r>
            <w:r>
              <w:rPr>
                <w:noProof/>
                <w:webHidden/>
              </w:rPr>
            </w:r>
            <w:r>
              <w:rPr>
                <w:noProof/>
                <w:webHidden/>
              </w:rPr>
              <w:fldChar w:fldCharType="separate"/>
            </w:r>
            <w:r w:rsidR="007C60DC">
              <w:rPr>
                <w:noProof/>
                <w:webHidden/>
              </w:rPr>
              <w:t>49</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7" w:history="1">
            <w:r w:rsidR="00D000BE" w:rsidRPr="00CF4729">
              <w:rPr>
                <w:rStyle w:val="ae"/>
                <w:b/>
                <w:noProof/>
              </w:rPr>
              <w:t>3.6. Порядок проведения аукциона</w:t>
            </w:r>
            <w:r w:rsidR="00D000BE">
              <w:rPr>
                <w:noProof/>
                <w:webHidden/>
              </w:rPr>
              <w:tab/>
            </w:r>
            <w:r>
              <w:rPr>
                <w:noProof/>
                <w:webHidden/>
              </w:rPr>
              <w:fldChar w:fldCharType="begin"/>
            </w:r>
            <w:r w:rsidR="00D000BE">
              <w:rPr>
                <w:noProof/>
                <w:webHidden/>
              </w:rPr>
              <w:instrText xml:space="preserve"> PAGEREF _Toc109307927 \h </w:instrText>
            </w:r>
            <w:r>
              <w:rPr>
                <w:noProof/>
                <w:webHidden/>
              </w:rPr>
            </w:r>
            <w:r>
              <w:rPr>
                <w:noProof/>
                <w:webHidden/>
              </w:rPr>
              <w:fldChar w:fldCharType="separate"/>
            </w:r>
            <w:r w:rsidR="007C60DC">
              <w:rPr>
                <w:noProof/>
                <w:webHidden/>
              </w:rPr>
              <w:t>50</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28" w:history="1">
            <w:r w:rsidR="00D000BE" w:rsidRPr="00CF4729">
              <w:rPr>
                <w:rStyle w:val="ae"/>
              </w:rPr>
              <w:t>4. ЗАКУПКА ПУТЕМ ПРОВЕДЕНИЯ ОТКРЫТОГО ЗАПРОСА ПРЕДЛОЖЕНИЙ</w:t>
            </w:r>
            <w:r w:rsidR="00D000BE">
              <w:rPr>
                <w:webHidden/>
              </w:rPr>
              <w:tab/>
            </w:r>
            <w:r>
              <w:rPr>
                <w:webHidden/>
              </w:rPr>
              <w:fldChar w:fldCharType="begin"/>
            </w:r>
            <w:r w:rsidR="00D000BE">
              <w:rPr>
                <w:webHidden/>
              </w:rPr>
              <w:instrText xml:space="preserve"> PAGEREF _Toc109307928 \h </w:instrText>
            </w:r>
            <w:r>
              <w:rPr>
                <w:webHidden/>
              </w:rPr>
            </w:r>
            <w:r>
              <w:rPr>
                <w:webHidden/>
              </w:rPr>
              <w:fldChar w:fldCharType="separate"/>
            </w:r>
            <w:r w:rsidR="007C60DC">
              <w:rPr>
                <w:webHidden/>
              </w:rPr>
              <w:t>53</w:t>
            </w:r>
            <w:r>
              <w:rPr>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29" w:history="1">
            <w:r w:rsidR="00D000BE" w:rsidRPr="00CF4729">
              <w:rPr>
                <w:rStyle w:val="ae"/>
                <w:b/>
                <w:noProof/>
              </w:rPr>
              <w:t>4.1. Открытый запрос предложений</w:t>
            </w:r>
            <w:r w:rsidR="00D000BE">
              <w:rPr>
                <w:noProof/>
                <w:webHidden/>
              </w:rPr>
              <w:tab/>
            </w:r>
            <w:r>
              <w:rPr>
                <w:noProof/>
                <w:webHidden/>
              </w:rPr>
              <w:fldChar w:fldCharType="begin"/>
            </w:r>
            <w:r w:rsidR="00D000BE">
              <w:rPr>
                <w:noProof/>
                <w:webHidden/>
              </w:rPr>
              <w:instrText xml:space="preserve"> PAGEREF _Toc109307929 \h </w:instrText>
            </w:r>
            <w:r>
              <w:rPr>
                <w:noProof/>
                <w:webHidden/>
              </w:rPr>
            </w:r>
            <w:r>
              <w:rPr>
                <w:noProof/>
                <w:webHidden/>
              </w:rPr>
              <w:fldChar w:fldCharType="separate"/>
            </w:r>
            <w:r w:rsidR="007C60DC">
              <w:rPr>
                <w:noProof/>
                <w:webHidden/>
              </w:rPr>
              <w:t>53</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0" w:history="1">
            <w:r w:rsidR="00D000BE" w:rsidRPr="00CF4729">
              <w:rPr>
                <w:rStyle w:val="ae"/>
                <w:b/>
                <w:noProof/>
              </w:rPr>
              <w:t>4.2. Извещение о проведении запроса предложений</w:t>
            </w:r>
            <w:r w:rsidR="00D000BE">
              <w:rPr>
                <w:noProof/>
                <w:webHidden/>
              </w:rPr>
              <w:tab/>
            </w:r>
            <w:r>
              <w:rPr>
                <w:noProof/>
                <w:webHidden/>
              </w:rPr>
              <w:fldChar w:fldCharType="begin"/>
            </w:r>
            <w:r w:rsidR="00D000BE">
              <w:rPr>
                <w:noProof/>
                <w:webHidden/>
              </w:rPr>
              <w:instrText xml:space="preserve"> PAGEREF _Toc109307930 \h </w:instrText>
            </w:r>
            <w:r>
              <w:rPr>
                <w:noProof/>
                <w:webHidden/>
              </w:rPr>
            </w:r>
            <w:r>
              <w:rPr>
                <w:noProof/>
                <w:webHidden/>
              </w:rPr>
              <w:fldChar w:fldCharType="separate"/>
            </w:r>
            <w:r w:rsidR="007C60DC">
              <w:rPr>
                <w:noProof/>
                <w:webHidden/>
              </w:rPr>
              <w:t>53</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1" w:history="1">
            <w:r w:rsidR="00D000BE" w:rsidRPr="00CF4729">
              <w:rPr>
                <w:rStyle w:val="ae"/>
                <w:b/>
                <w:noProof/>
              </w:rPr>
              <w:t>4.3. Документация о проведении запроса предложений</w:t>
            </w:r>
            <w:r w:rsidR="00D000BE">
              <w:rPr>
                <w:noProof/>
                <w:webHidden/>
              </w:rPr>
              <w:tab/>
            </w:r>
            <w:r>
              <w:rPr>
                <w:noProof/>
                <w:webHidden/>
              </w:rPr>
              <w:fldChar w:fldCharType="begin"/>
            </w:r>
            <w:r w:rsidR="00D000BE">
              <w:rPr>
                <w:noProof/>
                <w:webHidden/>
              </w:rPr>
              <w:instrText xml:space="preserve"> PAGEREF _Toc109307931 \h </w:instrText>
            </w:r>
            <w:r>
              <w:rPr>
                <w:noProof/>
                <w:webHidden/>
              </w:rPr>
            </w:r>
            <w:r>
              <w:rPr>
                <w:noProof/>
                <w:webHidden/>
              </w:rPr>
              <w:fldChar w:fldCharType="separate"/>
            </w:r>
            <w:r w:rsidR="007C60DC">
              <w:rPr>
                <w:noProof/>
                <w:webHidden/>
              </w:rPr>
              <w:t>54</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2" w:history="1">
            <w:r w:rsidR="00D000BE" w:rsidRPr="00CF4729">
              <w:rPr>
                <w:rStyle w:val="ae"/>
                <w:b/>
                <w:noProof/>
              </w:rPr>
              <w:t>4.4. Порядок подачи заявок на участие в запросе предложений</w:t>
            </w:r>
            <w:r w:rsidR="00D000BE">
              <w:rPr>
                <w:noProof/>
                <w:webHidden/>
              </w:rPr>
              <w:tab/>
            </w:r>
            <w:r>
              <w:rPr>
                <w:noProof/>
                <w:webHidden/>
              </w:rPr>
              <w:fldChar w:fldCharType="begin"/>
            </w:r>
            <w:r w:rsidR="00D000BE">
              <w:rPr>
                <w:noProof/>
                <w:webHidden/>
              </w:rPr>
              <w:instrText xml:space="preserve"> PAGEREF _Toc109307932 \h </w:instrText>
            </w:r>
            <w:r>
              <w:rPr>
                <w:noProof/>
                <w:webHidden/>
              </w:rPr>
            </w:r>
            <w:r>
              <w:rPr>
                <w:noProof/>
                <w:webHidden/>
              </w:rPr>
              <w:fldChar w:fldCharType="separate"/>
            </w:r>
            <w:r w:rsidR="007C60DC">
              <w:rPr>
                <w:noProof/>
                <w:webHidden/>
              </w:rPr>
              <w:t>55</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3" w:history="1">
            <w:r w:rsidR="00D000BE" w:rsidRPr="00CF4729">
              <w:rPr>
                <w:rStyle w:val="ae"/>
                <w:b/>
                <w:noProof/>
              </w:rPr>
              <w:t>4.5. Порядок вскрытия конвертов с заявками на участие в запросе предложений</w:t>
            </w:r>
            <w:r w:rsidR="00D000BE">
              <w:rPr>
                <w:noProof/>
                <w:webHidden/>
              </w:rPr>
              <w:tab/>
            </w:r>
            <w:r>
              <w:rPr>
                <w:noProof/>
                <w:webHidden/>
              </w:rPr>
              <w:fldChar w:fldCharType="begin"/>
            </w:r>
            <w:r w:rsidR="00D000BE">
              <w:rPr>
                <w:noProof/>
                <w:webHidden/>
              </w:rPr>
              <w:instrText xml:space="preserve"> PAGEREF _Toc109307933 \h </w:instrText>
            </w:r>
            <w:r>
              <w:rPr>
                <w:noProof/>
                <w:webHidden/>
              </w:rPr>
            </w:r>
            <w:r>
              <w:rPr>
                <w:noProof/>
                <w:webHidden/>
              </w:rPr>
              <w:fldChar w:fldCharType="separate"/>
            </w:r>
            <w:r w:rsidR="007C60DC">
              <w:rPr>
                <w:noProof/>
                <w:webHidden/>
              </w:rPr>
              <w:t>58</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4" w:history="1">
            <w:r w:rsidR="00D000BE" w:rsidRPr="00CF4729">
              <w:rPr>
                <w:rStyle w:val="ae"/>
                <w:b/>
                <w:noProof/>
              </w:rPr>
              <w:t>4.6. Порядок рассмотрения, оценки и сопоставления заявокна участие в запросе предложений</w:t>
            </w:r>
            <w:r w:rsidR="00D000BE">
              <w:rPr>
                <w:noProof/>
                <w:webHidden/>
              </w:rPr>
              <w:tab/>
            </w:r>
            <w:r>
              <w:rPr>
                <w:noProof/>
                <w:webHidden/>
              </w:rPr>
              <w:fldChar w:fldCharType="begin"/>
            </w:r>
            <w:r w:rsidR="00D000BE">
              <w:rPr>
                <w:noProof/>
                <w:webHidden/>
              </w:rPr>
              <w:instrText xml:space="preserve"> PAGEREF _Toc109307934 \h </w:instrText>
            </w:r>
            <w:r>
              <w:rPr>
                <w:noProof/>
                <w:webHidden/>
              </w:rPr>
            </w:r>
            <w:r>
              <w:rPr>
                <w:noProof/>
                <w:webHidden/>
              </w:rPr>
              <w:fldChar w:fldCharType="separate"/>
            </w:r>
            <w:r w:rsidR="007C60DC">
              <w:rPr>
                <w:noProof/>
                <w:webHidden/>
              </w:rPr>
              <w:t>59</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35" w:history="1">
            <w:r w:rsidR="00D000BE" w:rsidRPr="00CF4729">
              <w:rPr>
                <w:rStyle w:val="ae"/>
              </w:rPr>
              <w:t>5. ЗАКУПКА ПУТЕМ ПРОВЕДЕНИЯ ОТКРЫТОГО ЗАПРОСА КОТИРОВОК</w:t>
            </w:r>
            <w:r w:rsidR="00D000BE">
              <w:rPr>
                <w:webHidden/>
              </w:rPr>
              <w:tab/>
            </w:r>
            <w:r>
              <w:rPr>
                <w:webHidden/>
              </w:rPr>
              <w:fldChar w:fldCharType="begin"/>
            </w:r>
            <w:r w:rsidR="00D000BE">
              <w:rPr>
                <w:webHidden/>
              </w:rPr>
              <w:instrText xml:space="preserve"> PAGEREF _Toc109307935 \h </w:instrText>
            </w:r>
            <w:r>
              <w:rPr>
                <w:webHidden/>
              </w:rPr>
            </w:r>
            <w:r>
              <w:rPr>
                <w:webHidden/>
              </w:rPr>
              <w:fldChar w:fldCharType="separate"/>
            </w:r>
            <w:r w:rsidR="007C60DC">
              <w:rPr>
                <w:webHidden/>
              </w:rPr>
              <w:t>61</w:t>
            </w:r>
            <w:r>
              <w:rPr>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6" w:history="1">
            <w:r w:rsidR="00D000BE" w:rsidRPr="00CF4729">
              <w:rPr>
                <w:rStyle w:val="ae"/>
                <w:b/>
                <w:noProof/>
              </w:rPr>
              <w:t>5.1. Открытый запрос котировок</w:t>
            </w:r>
            <w:r w:rsidR="00D000BE">
              <w:rPr>
                <w:noProof/>
                <w:webHidden/>
              </w:rPr>
              <w:tab/>
            </w:r>
            <w:r>
              <w:rPr>
                <w:noProof/>
                <w:webHidden/>
              </w:rPr>
              <w:fldChar w:fldCharType="begin"/>
            </w:r>
            <w:r w:rsidR="00D000BE">
              <w:rPr>
                <w:noProof/>
                <w:webHidden/>
              </w:rPr>
              <w:instrText xml:space="preserve"> PAGEREF _Toc109307936 \h </w:instrText>
            </w:r>
            <w:r>
              <w:rPr>
                <w:noProof/>
                <w:webHidden/>
              </w:rPr>
            </w:r>
            <w:r>
              <w:rPr>
                <w:noProof/>
                <w:webHidden/>
              </w:rPr>
              <w:fldChar w:fldCharType="separate"/>
            </w:r>
            <w:r w:rsidR="007C60DC">
              <w:rPr>
                <w:noProof/>
                <w:webHidden/>
              </w:rPr>
              <w:t>61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7" w:history="1">
            <w:r w:rsidR="00D000BE" w:rsidRPr="00CF4729">
              <w:rPr>
                <w:rStyle w:val="ae"/>
                <w:b/>
                <w:noProof/>
              </w:rPr>
              <w:t>5.2. Извещение о проведении запроса котировок</w:t>
            </w:r>
            <w:r w:rsidR="00D000BE">
              <w:rPr>
                <w:noProof/>
                <w:webHidden/>
              </w:rPr>
              <w:tab/>
            </w:r>
            <w:r>
              <w:rPr>
                <w:noProof/>
                <w:webHidden/>
              </w:rPr>
              <w:fldChar w:fldCharType="begin"/>
            </w:r>
            <w:r w:rsidR="00D000BE">
              <w:rPr>
                <w:noProof/>
                <w:webHidden/>
              </w:rPr>
              <w:instrText xml:space="preserve"> PAGEREF _Toc109307937 \h </w:instrText>
            </w:r>
            <w:r>
              <w:rPr>
                <w:noProof/>
                <w:webHidden/>
              </w:rPr>
            </w:r>
            <w:r>
              <w:rPr>
                <w:noProof/>
                <w:webHidden/>
              </w:rPr>
              <w:fldChar w:fldCharType="separate"/>
            </w:r>
            <w:r w:rsidR="007C60DC">
              <w:rPr>
                <w:noProof/>
                <w:webHidden/>
              </w:rPr>
              <w:t>61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8" w:history="1">
            <w:r w:rsidR="00D000BE" w:rsidRPr="00CF4729">
              <w:rPr>
                <w:rStyle w:val="ae"/>
                <w:b/>
                <w:noProof/>
              </w:rPr>
              <w:t>5.3. Порядок подачи заявок на участие в запросе котировок</w:t>
            </w:r>
            <w:r w:rsidR="00D000BE">
              <w:rPr>
                <w:noProof/>
                <w:webHidden/>
              </w:rPr>
              <w:tab/>
            </w:r>
            <w:r>
              <w:rPr>
                <w:noProof/>
                <w:webHidden/>
              </w:rPr>
              <w:fldChar w:fldCharType="begin"/>
            </w:r>
            <w:r w:rsidR="00D000BE">
              <w:rPr>
                <w:noProof/>
                <w:webHidden/>
              </w:rPr>
              <w:instrText xml:space="preserve"> PAGEREF _Toc109307938 \h </w:instrText>
            </w:r>
            <w:r>
              <w:rPr>
                <w:noProof/>
                <w:webHidden/>
              </w:rPr>
            </w:r>
            <w:r>
              <w:rPr>
                <w:noProof/>
                <w:webHidden/>
              </w:rPr>
              <w:fldChar w:fldCharType="separate"/>
            </w:r>
            <w:r w:rsidR="007C60DC">
              <w:rPr>
                <w:noProof/>
                <w:webHidden/>
              </w:rPr>
              <w:t>61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39" w:history="1">
            <w:r w:rsidR="00D000BE" w:rsidRPr="00CF4729">
              <w:rPr>
                <w:rStyle w:val="ae"/>
                <w:b/>
                <w:noProof/>
              </w:rPr>
              <w:t>5.4. Порядок вскрытия конвертов, рассмотрения и оценки заявок на участие в запросе котировок</w:t>
            </w:r>
            <w:r w:rsidR="00D000BE">
              <w:rPr>
                <w:noProof/>
                <w:webHidden/>
              </w:rPr>
              <w:tab/>
            </w:r>
            <w:r>
              <w:rPr>
                <w:noProof/>
                <w:webHidden/>
              </w:rPr>
              <w:fldChar w:fldCharType="begin"/>
            </w:r>
            <w:r w:rsidR="00D000BE">
              <w:rPr>
                <w:noProof/>
                <w:webHidden/>
              </w:rPr>
              <w:instrText xml:space="preserve"> PAGEREF _Toc109307939 \h </w:instrText>
            </w:r>
            <w:r>
              <w:rPr>
                <w:noProof/>
                <w:webHidden/>
              </w:rPr>
            </w:r>
            <w:r>
              <w:rPr>
                <w:noProof/>
                <w:webHidden/>
              </w:rPr>
              <w:fldChar w:fldCharType="separate"/>
            </w:r>
            <w:r w:rsidR="007C60DC">
              <w:rPr>
                <w:noProof/>
                <w:webHidden/>
              </w:rPr>
              <w:t>64</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40" w:history="1">
            <w:r w:rsidR="00D000BE" w:rsidRPr="00CF4729">
              <w:rPr>
                <w:rStyle w:val="ae"/>
              </w:rPr>
              <w:t>6. ЗАКУПКА В ЭЛЕКТРОННОЙ ФОРМЕ</w:t>
            </w:r>
            <w:r w:rsidR="00D000BE">
              <w:rPr>
                <w:webHidden/>
              </w:rPr>
              <w:tab/>
            </w:r>
            <w:r>
              <w:rPr>
                <w:webHidden/>
              </w:rPr>
              <w:fldChar w:fldCharType="begin"/>
            </w:r>
            <w:r w:rsidR="00D000BE">
              <w:rPr>
                <w:webHidden/>
              </w:rPr>
              <w:instrText xml:space="preserve"> PAGEREF _Toc109307940 \h </w:instrText>
            </w:r>
            <w:r>
              <w:rPr>
                <w:webHidden/>
              </w:rPr>
            </w:r>
            <w:r>
              <w:rPr>
                <w:webHidden/>
              </w:rPr>
              <w:fldChar w:fldCharType="separate"/>
            </w:r>
            <w:r w:rsidR="007C60DC">
              <w:rPr>
                <w:webHidden/>
              </w:rPr>
              <w:t>66</w:t>
            </w:r>
            <w:r>
              <w:rPr>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41" w:history="1">
            <w:r w:rsidR="00D000BE" w:rsidRPr="00CF4729">
              <w:rPr>
                <w:rStyle w:val="ae"/>
              </w:rPr>
              <w:t>7. ЗАКУПКА У ЕДИНСТВЕННОГО ПОСТАВЩИКА</w:t>
            </w:r>
            <w:r w:rsidR="00D000BE">
              <w:rPr>
                <w:webHidden/>
              </w:rPr>
              <w:tab/>
            </w:r>
            <w:r>
              <w:rPr>
                <w:webHidden/>
              </w:rPr>
              <w:fldChar w:fldCharType="begin"/>
            </w:r>
            <w:r w:rsidR="00D000BE">
              <w:rPr>
                <w:webHidden/>
              </w:rPr>
              <w:instrText xml:space="preserve"> PAGEREF _Toc109307941 \h </w:instrText>
            </w:r>
            <w:r>
              <w:rPr>
                <w:webHidden/>
              </w:rPr>
            </w:r>
            <w:r>
              <w:rPr>
                <w:webHidden/>
              </w:rPr>
              <w:fldChar w:fldCharType="separate"/>
            </w:r>
            <w:r w:rsidR="007C60DC">
              <w:rPr>
                <w:webHidden/>
              </w:rPr>
              <w:t>67</w:t>
            </w:r>
            <w:r>
              <w:rPr>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42" w:history="1">
            <w:r w:rsidR="00D000BE" w:rsidRPr="00CF4729">
              <w:rPr>
                <w:rStyle w:val="ae"/>
              </w:rPr>
              <w:t>8. ЗАКУПКИ У СМСП</w:t>
            </w:r>
            <w:r w:rsidR="00D000BE">
              <w:rPr>
                <w:webHidden/>
              </w:rPr>
              <w:tab/>
            </w:r>
            <w:r>
              <w:rPr>
                <w:webHidden/>
              </w:rPr>
              <w:fldChar w:fldCharType="begin"/>
            </w:r>
            <w:r w:rsidR="00D000BE">
              <w:rPr>
                <w:webHidden/>
              </w:rPr>
              <w:instrText xml:space="preserve"> PAGEREF _Toc109307942 \h </w:instrText>
            </w:r>
            <w:r>
              <w:rPr>
                <w:webHidden/>
              </w:rPr>
            </w:r>
            <w:r>
              <w:rPr>
                <w:webHidden/>
              </w:rPr>
              <w:fldChar w:fldCharType="separate"/>
            </w:r>
            <w:r w:rsidR="007C60DC">
              <w:rPr>
                <w:webHidden/>
              </w:rPr>
              <w:t>70</w:t>
            </w:r>
            <w:r>
              <w:rPr>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43" w:history="1">
            <w:r w:rsidR="00D000BE" w:rsidRPr="00CF4729">
              <w:rPr>
                <w:rStyle w:val="ae"/>
                <w:b/>
                <w:noProof/>
              </w:rPr>
              <w:t>8.1. Общие условия закупки у СМСП</w:t>
            </w:r>
            <w:r w:rsidR="00D000BE">
              <w:rPr>
                <w:noProof/>
                <w:webHidden/>
              </w:rPr>
              <w:tab/>
            </w:r>
            <w:r>
              <w:rPr>
                <w:noProof/>
                <w:webHidden/>
              </w:rPr>
              <w:fldChar w:fldCharType="begin"/>
            </w:r>
            <w:r w:rsidR="00D000BE">
              <w:rPr>
                <w:noProof/>
                <w:webHidden/>
              </w:rPr>
              <w:instrText xml:space="preserve"> PAGEREF _Toc109307943 \h </w:instrText>
            </w:r>
            <w:r>
              <w:rPr>
                <w:noProof/>
                <w:webHidden/>
              </w:rPr>
            </w:r>
            <w:r>
              <w:rPr>
                <w:noProof/>
                <w:webHidden/>
              </w:rPr>
              <w:fldChar w:fldCharType="separate"/>
            </w:r>
            <w:r w:rsidR="007C60DC">
              <w:rPr>
                <w:noProof/>
                <w:webHidden/>
              </w:rPr>
              <w:t>70</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44" w:history="1">
            <w:r w:rsidR="00D000BE" w:rsidRPr="00CF4729">
              <w:rPr>
                <w:rStyle w:val="ae"/>
                <w:b/>
                <w:noProof/>
              </w:rPr>
              <w:t>8.2. Особенности проведения закупок, участниками которых являются только СМСП и самозанятые</w:t>
            </w:r>
            <w:r w:rsidR="00D000BE">
              <w:rPr>
                <w:noProof/>
                <w:webHidden/>
              </w:rPr>
              <w:tab/>
            </w:r>
            <w:r>
              <w:rPr>
                <w:noProof/>
                <w:webHidden/>
              </w:rPr>
              <w:fldChar w:fldCharType="begin"/>
            </w:r>
            <w:r w:rsidR="00D000BE">
              <w:rPr>
                <w:noProof/>
                <w:webHidden/>
              </w:rPr>
              <w:instrText xml:space="preserve"> PAGEREF _Toc109307944 \h </w:instrText>
            </w:r>
            <w:r>
              <w:rPr>
                <w:noProof/>
                <w:webHidden/>
              </w:rPr>
            </w:r>
            <w:r>
              <w:rPr>
                <w:noProof/>
                <w:webHidden/>
              </w:rPr>
              <w:fldChar w:fldCharType="separate"/>
            </w:r>
            <w:r w:rsidR="007C60DC">
              <w:rPr>
                <w:noProof/>
                <w:webHidden/>
              </w:rPr>
              <w:t>71</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45" w:history="1">
            <w:r w:rsidR="00D000BE" w:rsidRPr="00CF4729">
              <w:rPr>
                <w:rStyle w:val="ae"/>
                <w:b/>
                <w:noProof/>
              </w:rPr>
              <w:t>8.3. Особенности проведения закупок с требованием о привлечении субподрядчиков (соисполнителей) из числа СМСП, самозанятых</w:t>
            </w:r>
            <w:r w:rsidR="00D000BE">
              <w:rPr>
                <w:noProof/>
                <w:webHidden/>
              </w:rPr>
              <w:tab/>
            </w:r>
            <w:r>
              <w:rPr>
                <w:noProof/>
                <w:webHidden/>
              </w:rPr>
              <w:fldChar w:fldCharType="begin"/>
            </w:r>
            <w:r w:rsidR="00D000BE">
              <w:rPr>
                <w:noProof/>
                <w:webHidden/>
              </w:rPr>
              <w:instrText xml:space="preserve"> PAGEREF _Toc109307945 \h </w:instrText>
            </w:r>
            <w:r>
              <w:rPr>
                <w:noProof/>
                <w:webHidden/>
              </w:rPr>
            </w:r>
            <w:r>
              <w:rPr>
                <w:noProof/>
                <w:webHidden/>
              </w:rPr>
              <w:fldChar w:fldCharType="separate"/>
            </w:r>
            <w:r w:rsidR="007C60DC">
              <w:rPr>
                <w:noProof/>
                <w:webHidden/>
              </w:rPr>
              <w:t>76</w:t>
            </w:r>
            <w:r>
              <w:rPr>
                <w:noProof/>
                <w:webHidden/>
              </w:rPr>
              <w:fldChar w:fldCharType="end"/>
            </w:r>
          </w:hyperlink>
        </w:p>
        <w:p w:rsidR="00D000BE" w:rsidRDefault="0047308C">
          <w:pPr>
            <w:pStyle w:val="23"/>
            <w:tabs>
              <w:tab w:val="right" w:leader="dot" w:pos="9911"/>
            </w:tabs>
            <w:rPr>
              <w:rFonts w:asciiTheme="minorHAnsi" w:eastAsiaTheme="minorEastAsia" w:hAnsiTheme="minorHAnsi" w:cstheme="minorBidi"/>
              <w:noProof/>
              <w:sz w:val="22"/>
              <w:szCs w:val="22"/>
            </w:rPr>
          </w:pPr>
          <w:hyperlink w:anchor="_Toc109307946" w:history="1">
            <w:r w:rsidR="00D000BE" w:rsidRPr="00CF4729">
              <w:rPr>
                <w:rStyle w:val="ae"/>
                <w:b/>
                <w:noProof/>
              </w:rPr>
              <w:t>8.4. Особенности заключения и исполнения договора при закупках у СМСП (самозанятых)</w:t>
            </w:r>
            <w:r w:rsidR="00D000BE">
              <w:rPr>
                <w:noProof/>
                <w:webHidden/>
              </w:rPr>
              <w:tab/>
            </w:r>
            <w:r>
              <w:rPr>
                <w:noProof/>
                <w:webHidden/>
              </w:rPr>
              <w:fldChar w:fldCharType="begin"/>
            </w:r>
            <w:r w:rsidR="00D000BE">
              <w:rPr>
                <w:noProof/>
                <w:webHidden/>
              </w:rPr>
              <w:instrText xml:space="preserve"> PAGEREF _Toc109307946 \h </w:instrText>
            </w:r>
            <w:r>
              <w:rPr>
                <w:noProof/>
                <w:webHidden/>
              </w:rPr>
            </w:r>
            <w:r>
              <w:rPr>
                <w:noProof/>
                <w:webHidden/>
              </w:rPr>
              <w:fldChar w:fldCharType="separate"/>
            </w:r>
            <w:r w:rsidR="007C60DC">
              <w:rPr>
                <w:noProof/>
                <w:webHidden/>
              </w:rPr>
              <w:t>77</w:t>
            </w:r>
            <w:r>
              <w:rPr>
                <w:noProof/>
                <w:webHidden/>
              </w:rPr>
              <w:fldChar w:fldCharType="end"/>
            </w:r>
          </w:hyperlink>
        </w:p>
        <w:p w:rsidR="00D000BE" w:rsidRDefault="0047308C">
          <w:pPr>
            <w:pStyle w:val="11"/>
            <w:rPr>
              <w:rFonts w:asciiTheme="minorHAnsi" w:eastAsiaTheme="minorEastAsia" w:hAnsiTheme="minorHAnsi" w:cstheme="minorBidi"/>
              <w:b w:val="0"/>
              <w:sz w:val="22"/>
              <w:szCs w:val="22"/>
            </w:rPr>
          </w:pPr>
          <w:hyperlink w:anchor="_Toc109307947" w:history="1">
            <w:r w:rsidR="00D000BE" w:rsidRPr="00CF4729">
              <w:rPr>
                <w:rStyle w:val="ae"/>
              </w:rPr>
              <w:t>9. ЗАКЛЮЧИТЕЛЬНЫЕ ПОЛОЖЕНИЯ</w:t>
            </w:r>
            <w:r w:rsidR="00D000BE">
              <w:rPr>
                <w:webHidden/>
              </w:rPr>
              <w:tab/>
            </w:r>
            <w:r>
              <w:rPr>
                <w:webHidden/>
              </w:rPr>
              <w:fldChar w:fldCharType="begin"/>
            </w:r>
            <w:r w:rsidR="00D000BE">
              <w:rPr>
                <w:webHidden/>
              </w:rPr>
              <w:instrText xml:space="preserve"> PAGEREF _Toc109307947 \h </w:instrText>
            </w:r>
            <w:r>
              <w:rPr>
                <w:webHidden/>
              </w:rPr>
            </w:r>
            <w:r>
              <w:rPr>
                <w:webHidden/>
              </w:rPr>
              <w:fldChar w:fldCharType="separate"/>
            </w:r>
            <w:r w:rsidR="007C60DC">
              <w:rPr>
                <w:webHidden/>
              </w:rPr>
              <w:t>78</w:t>
            </w:r>
            <w:r>
              <w:rPr>
                <w:webHidden/>
              </w:rPr>
              <w:fldChar w:fldCharType="end"/>
            </w:r>
          </w:hyperlink>
        </w:p>
        <w:p w:rsidR="004A75AD" w:rsidRDefault="0047308C">
          <w:r w:rsidRPr="00ED7DE0">
            <w:rPr>
              <w:sz w:val="28"/>
              <w:szCs w:val="28"/>
            </w:rPr>
            <w:fldChar w:fldCharType="end"/>
          </w:r>
        </w:p>
      </w:sdtContent>
    </w:sdt>
    <w:p w:rsidR="00A80F8F" w:rsidRDefault="00A80F8F" w:rsidP="00E42EE0">
      <w:pPr>
        <w:spacing w:before="220" w:after="1" w:line="220" w:lineRule="atLeast"/>
        <w:ind w:left="540"/>
        <w:jc w:val="both"/>
        <w:rPr>
          <w:b/>
          <w:sz w:val="22"/>
          <w:szCs w:val="22"/>
        </w:rPr>
      </w:pPr>
    </w:p>
    <w:p w:rsidR="00113FED" w:rsidRDefault="00183715" w:rsidP="00E42EE0">
      <w:pPr>
        <w:spacing w:after="1" w:line="220" w:lineRule="atLeast"/>
        <w:jc w:val="center"/>
        <w:outlineLvl w:val="1"/>
        <w:rPr>
          <w:sz w:val="22"/>
          <w:szCs w:val="22"/>
        </w:rPr>
      </w:pPr>
      <w:r>
        <w:rPr>
          <w:sz w:val="22"/>
          <w:szCs w:val="22"/>
        </w:rPr>
        <w:br w:type="page"/>
      </w:r>
    </w:p>
    <w:p w:rsidR="00E42EE0" w:rsidRPr="00A84A23" w:rsidRDefault="00A84A23" w:rsidP="00482744">
      <w:pPr>
        <w:jc w:val="center"/>
        <w:outlineLvl w:val="1"/>
        <w:rPr>
          <w:b/>
          <w:sz w:val="28"/>
          <w:szCs w:val="28"/>
        </w:rPr>
      </w:pPr>
      <w:bookmarkStart w:id="0" w:name="_Toc109307897"/>
      <w:r w:rsidRPr="00A84A23">
        <w:rPr>
          <w:b/>
          <w:sz w:val="28"/>
          <w:szCs w:val="28"/>
        </w:rPr>
        <w:lastRenderedPageBreak/>
        <w:t>ТЕРМИНЫ, ОПРЕДЕЛЕНИЯ И СОКРАЩЕНИЯ</w:t>
      </w:r>
      <w:bookmarkEnd w:id="0"/>
    </w:p>
    <w:p w:rsidR="00E42EE0" w:rsidRPr="00A84A23" w:rsidRDefault="00E42EE0" w:rsidP="00A84A23">
      <w:pPr>
        <w:ind w:firstLine="720"/>
        <w:jc w:val="both"/>
        <w:rPr>
          <w:sz w:val="28"/>
          <w:szCs w:val="28"/>
        </w:rPr>
      </w:pPr>
    </w:p>
    <w:p w:rsidR="00E42EE0" w:rsidRPr="00A84A23" w:rsidRDefault="00E42EE0" w:rsidP="00A84A23">
      <w:pPr>
        <w:ind w:firstLine="720"/>
        <w:jc w:val="both"/>
        <w:rPr>
          <w:sz w:val="28"/>
          <w:szCs w:val="28"/>
        </w:rPr>
      </w:pPr>
      <w:r w:rsidRPr="00A84A23">
        <w:rPr>
          <w:sz w:val="28"/>
          <w:szCs w:val="28"/>
        </w:rPr>
        <w:t>В настоящем Положении используются следующие термины:</w:t>
      </w:r>
    </w:p>
    <w:p w:rsidR="00E42EE0" w:rsidRPr="00A84A23" w:rsidRDefault="00E42EE0" w:rsidP="004C5181">
      <w:pPr>
        <w:spacing w:before="180"/>
        <w:ind w:firstLine="720"/>
        <w:jc w:val="both"/>
        <w:rPr>
          <w:sz w:val="28"/>
          <w:szCs w:val="28"/>
        </w:rPr>
      </w:pPr>
      <w:r w:rsidRPr="00A84A23">
        <w:rPr>
          <w:sz w:val="28"/>
          <w:szCs w:val="28"/>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A84A23" w:rsidRDefault="00E42EE0" w:rsidP="004C5181">
      <w:pPr>
        <w:spacing w:before="180"/>
        <w:ind w:firstLine="720"/>
        <w:jc w:val="both"/>
        <w:rPr>
          <w:sz w:val="28"/>
          <w:szCs w:val="28"/>
        </w:rPr>
      </w:pPr>
      <w:r w:rsidRPr="00A84A23">
        <w:rPr>
          <w:sz w:val="28"/>
          <w:szCs w:val="28"/>
        </w:rPr>
        <w:t>День - календарный день.</w:t>
      </w:r>
    </w:p>
    <w:p w:rsidR="00E42EE0" w:rsidRPr="00A84A23" w:rsidRDefault="00E42EE0" w:rsidP="004C5181">
      <w:pPr>
        <w:spacing w:before="180"/>
        <w:ind w:firstLine="720"/>
        <w:jc w:val="both"/>
        <w:rPr>
          <w:sz w:val="28"/>
          <w:szCs w:val="28"/>
        </w:rPr>
      </w:pPr>
      <w:r w:rsidRPr="00A84A23">
        <w:rPr>
          <w:sz w:val="28"/>
          <w:szCs w:val="28"/>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w:t>
      </w:r>
      <w:hyperlink w:anchor="P341" w:history="1">
        <w:r w:rsidRPr="00BE0267">
          <w:rPr>
            <w:rStyle w:val="ae"/>
            <w:sz w:val="28"/>
            <w:szCs w:val="28"/>
          </w:rPr>
          <w:t>1.8</w:t>
        </w:r>
      </w:hyperlink>
      <w:r w:rsidRPr="00A84A23">
        <w:rPr>
          <w:sz w:val="28"/>
          <w:szCs w:val="28"/>
        </w:rPr>
        <w:t xml:space="preserve"> настоящего Положения.</w:t>
      </w:r>
    </w:p>
    <w:p w:rsidR="00E42EE0" w:rsidRDefault="00E42EE0" w:rsidP="004C5181">
      <w:pPr>
        <w:spacing w:before="180"/>
        <w:ind w:firstLine="720"/>
        <w:jc w:val="both"/>
        <w:rPr>
          <w:sz w:val="28"/>
          <w:szCs w:val="28"/>
        </w:rPr>
      </w:pPr>
      <w:proofErr w:type="gramStart"/>
      <w:r w:rsidRPr="00A84A23">
        <w:rPr>
          <w:sz w:val="28"/>
          <w:szCs w:val="28"/>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8D2BAC" w:rsidRPr="00A84A23">
        <w:rPr>
          <w:sz w:val="28"/>
          <w:szCs w:val="28"/>
        </w:rPr>
        <w:t>№</w:t>
      </w:r>
      <w:r w:rsidRPr="00A84A23">
        <w:rPr>
          <w:sz w:val="28"/>
          <w:szCs w:val="28"/>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A84A23">
        <w:rPr>
          <w:sz w:val="28"/>
          <w:szCs w:val="28"/>
          <w:lang w:val="en-US"/>
        </w:rPr>
        <w:t>http</w:t>
      </w:r>
      <w:r w:rsidRPr="00A84A23">
        <w:rPr>
          <w:sz w:val="28"/>
          <w:szCs w:val="28"/>
        </w:rPr>
        <w:t>://</w:t>
      </w:r>
      <w:r w:rsidRPr="00A84A23">
        <w:rPr>
          <w:sz w:val="28"/>
          <w:szCs w:val="28"/>
          <w:lang w:val="en-US"/>
        </w:rPr>
        <w:t>www</w:t>
      </w:r>
      <w:r w:rsidRPr="00A84A23">
        <w:rPr>
          <w:sz w:val="28"/>
          <w:szCs w:val="28"/>
        </w:rPr>
        <w:t>.</w:t>
      </w:r>
      <w:proofErr w:type="spellStart"/>
      <w:r w:rsidRPr="00A84A23">
        <w:rPr>
          <w:sz w:val="28"/>
          <w:szCs w:val="28"/>
          <w:lang w:val="en-US"/>
        </w:rPr>
        <w:t>zakupki</w:t>
      </w:r>
      <w:proofErr w:type="spellEnd"/>
      <w:r w:rsidRPr="00A84A23">
        <w:rPr>
          <w:sz w:val="28"/>
          <w:szCs w:val="28"/>
        </w:rPr>
        <w:t>.</w:t>
      </w:r>
      <w:proofErr w:type="spellStart"/>
      <w:r w:rsidRPr="00A84A23">
        <w:rPr>
          <w:sz w:val="28"/>
          <w:szCs w:val="28"/>
          <w:lang w:val="en-US"/>
        </w:rPr>
        <w:t>gov</w:t>
      </w:r>
      <w:proofErr w:type="spellEnd"/>
      <w:proofErr w:type="gramEnd"/>
      <w:r w:rsidRPr="00A84A23">
        <w:rPr>
          <w:sz w:val="28"/>
          <w:szCs w:val="28"/>
        </w:rPr>
        <w:t>.</w:t>
      </w:r>
      <w:proofErr w:type="spellStart"/>
      <w:proofErr w:type="gramStart"/>
      <w:r w:rsidRPr="00A84A23">
        <w:rPr>
          <w:sz w:val="28"/>
          <w:szCs w:val="28"/>
          <w:lang w:val="en-US"/>
        </w:rPr>
        <w:t>ru</w:t>
      </w:r>
      <w:proofErr w:type="spellEnd"/>
      <w:proofErr w:type="gramEnd"/>
      <w:r w:rsidRPr="00A84A23">
        <w:rPr>
          <w:sz w:val="28"/>
          <w:szCs w:val="28"/>
        </w:rPr>
        <w:t>).</w:t>
      </w:r>
    </w:p>
    <w:p w:rsidR="00635BE6" w:rsidRPr="00A84A23" w:rsidRDefault="00635BE6" w:rsidP="004C5181">
      <w:pPr>
        <w:spacing w:before="180"/>
        <w:ind w:firstLine="720"/>
        <w:jc w:val="both"/>
        <w:rPr>
          <w:sz w:val="28"/>
          <w:szCs w:val="28"/>
        </w:rPr>
      </w:pPr>
      <w:r w:rsidRPr="00A84A23">
        <w:rPr>
          <w:sz w:val="28"/>
          <w:szCs w:val="28"/>
        </w:rPr>
        <w:t xml:space="preserve">Заказчик </w:t>
      </w:r>
      <w:r>
        <w:rPr>
          <w:sz w:val="28"/>
          <w:szCs w:val="28"/>
        </w:rPr>
        <w:t xml:space="preserve">- </w:t>
      </w:r>
      <w:r w:rsidRPr="00A84A23">
        <w:rPr>
          <w:sz w:val="28"/>
          <w:szCs w:val="28"/>
        </w:rPr>
        <w:t>ООО «Костромагазресурс»</w:t>
      </w:r>
      <w:r>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A84A23">
        <w:rPr>
          <w:sz w:val="28"/>
          <w:szCs w:val="28"/>
        </w:rPr>
        <w:t xml:space="preserve">Заказчика </w:t>
      </w:r>
      <w:r w:rsidRPr="00A84A23">
        <w:rPr>
          <w:sz w:val="28"/>
          <w:szCs w:val="28"/>
        </w:rPr>
        <w:t xml:space="preserve">в товарах (работах, услугах). </w:t>
      </w:r>
    </w:p>
    <w:p w:rsidR="00E42EE0" w:rsidRPr="00A84A23" w:rsidRDefault="00E42EE0" w:rsidP="004C5181">
      <w:pPr>
        <w:spacing w:before="180"/>
        <w:ind w:firstLine="720"/>
        <w:jc w:val="both"/>
        <w:rPr>
          <w:sz w:val="28"/>
          <w:szCs w:val="28"/>
        </w:rPr>
      </w:pPr>
      <w:r w:rsidRPr="00A84A23">
        <w:rPr>
          <w:sz w:val="28"/>
          <w:szCs w:val="28"/>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A84A23" w:rsidRDefault="00E42EE0" w:rsidP="004C5181">
      <w:pPr>
        <w:spacing w:before="180"/>
        <w:ind w:firstLine="720"/>
        <w:jc w:val="both"/>
        <w:rPr>
          <w:sz w:val="28"/>
          <w:szCs w:val="28"/>
        </w:rPr>
      </w:pPr>
      <w:r w:rsidRPr="00A84A23">
        <w:rPr>
          <w:sz w:val="28"/>
          <w:szCs w:val="28"/>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A84A23" w:rsidRDefault="00E42EE0" w:rsidP="004C5181">
      <w:pPr>
        <w:spacing w:before="180"/>
        <w:ind w:firstLine="720"/>
        <w:jc w:val="both"/>
        <w:rPr>
          <w:sz w:val="28"/>
          <w:szCs w:val="28"/>
        </w:rPr>
      </w:pPr>
      <w:proofErr w:type="gramStart"/>
      <w:r w:rsidRPr="00A84A23">
        <w:rPr>
          <w:sz w:val="28"/>
          <w:szCs w:val="28"/>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E42EE0" w:rsidRPr="00A84A23" w:rsidRDefault="00E42EE0" w:rsidP="004C5181">
      <w:pPr>
        <w:spacing w:before="180"/>
        <w:ind w:firstLine="720"/>
        <w:jc w:val="both"/>
        <w:rPr>
          <w:sz w:val="28"/>
          <w:szCs w:val="28"/>
        </w:rPr>
      </w:pPr>
      <w:r w:rsidRPr="00A84A23">
        <w:rPr>
          <w:sz w:val="28"/>
          <w:szCs w:val="28"/>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A84A23" w:rsidRDefault="00E42EE0" w:rsidP="004C5181">
      <w:pPr>
        <w:spacing w:before="180"/>
        <w:ind w:firstLine="720"/>
        <w:jc w:val="both"/>
        <w:rPr>
          <w:sz w:val="28"/>
          <w:szCs w:val="28"/>
        </w:rPr>
      </w:pPr>
      <w:r w:rsidRPr="00A84A23">
        <w:rPr>
          <w:sz w:val="28"/>
          <w:szCs w:val="28"/>
        </w:rPr>
        <w:lastRenderedPageBreak/>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A84A23" w:rsidRDefault="00E42EE0" w:rsidP="004C5181">
      <w:pPr>
        <w:spacing w:before="180"/>
        <w:ind w:firstLine="720"/>
        <w:jc w:val="both"/>
        <w:rPr>
          <w:sz w:val="28"/>
          <w:szCs w:val="28"/>
        </w:rPr>
      </w:pPr>
      <w:r w:rsidRPr="00A84A23">
        <w:rPr>
          <w:sz w:val="28"/>
          <w:szCs w:val="28"/>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A84A23" w:rsidRDefault="00E42EE0" w:rsidP="004C5181">
      <w:pPr>
        <w:spacing w:before="180"/>
        <w:ind w:firstLine="720"/>
        <w:jc w:val="both"/>
        <w:rPr>
          <w:sz w:val="28"/>
          <w:szCs w:val="28"/>
        </w:rPr>
      </w:pPr>
      <w:r w:rsidRPr="00A84A23">
        <w:rPr>
          <w:sz w:val="28"/>
          <w:szCs w:val="28"/>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A84A23" w:rsidRDefault="00E42EE0" w:rsidP="004C5181">
      <w:pPr>
        <w:spacing w:before="180"/>
        <w:ind w:firstLine="720"/>
        <w:jc w:val="both"/>
        <w:rPr>
          <w:sz w:val="28"/>
          <w:szCs w:val="28"/>
        </w:rPr>
      </w:pPr>
      <w:r w:rsidRPr="00A84A23">
        <w:rPr>
          <w:sz w:val="28"/>
          <w:szCs w:val="28"/>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A84A23" w:rsidRDefault="00E42EE0" w:rsidP="004C5181">
      <w:pPr>
        <w:spacing w:before="180"/>
        <w:ind w:firstLine="720"/>
        <w:jc w:val="both"/>
        <w:rPr>
          <w:sz w:val="28"/>
          <w:szCs w:val="28"/>
        </w:rPr>
      </w:pPr>
      <w:r w:rsidRPr="00A84A23">
        <w:rPr>
          <w:sz w:val="28"/>
          <w:szCs w:val="28"/>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A84A23" w:rsidRDefault="00BB5B81" w:rsidP="004C5181">
      <w:pPr>
        <w:spacing w:before="180"/>
        <w:ind w:firstLine="720"/>
        <w:jc w:val="both"/>
        <w:rPr>
          <w:sz w:val="28"/>
          <w:szCs w:val="28"/>
        </w:rPr>
      </w:pPr>
      <w:proofErr w:type="gramStart"/>
      <w:r w:rsidRPr="00A84A23">
        <w:rPr>
          <w:sz w:val="28"/>
          <w:szCs w:val="28"/>
        </w:rPr>
        <w:t>Оператор электронной площадки - являющееся коммерческой организацией юридическое лицо,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Pr="00A84A23">
        <w:rPr>
          <w:sz w:val="28"/>
          <w:szCs w:val="28"/>
        </w:rPr>
        <w:t xml:space="preserve"> </w:t>
      </w:r>
      <w:proofErr w:type="gramStart"/>
      <w:r w:rsidRPr="00A84A23">
        <w:rPr>
          <w:sz w:val="28"/>
          <w:szCs w:val="28"/>
        </w:rPr>
        <w:t>числе</w:t>
      </w:r>
      <w:proofErr w:type="gramEnd"/>
      <w:r w:rsidRPr="00A84A23">
        <w:rPr>
          <w:sz w:val="28"/>
          <w:szCs w:val="28"/>
        </w:rPr>
        <w:t xml:space="preserve">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предусмотренных Федеральным законом от 18.07.2011 № 223-ФЗ</w:t>
      </w:r>
      <w:r w:rsidR="00E42EE0"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Переторжка - процедура, направленная на добровольное изменение участниками </w:t>
      </w:r>
      <w:r w:rsidR="00BB5B81" w:rsidRPr="00A84A23">
        <w:rPr>
          <w:sz w:val="28"/>
          <w:szCs w:val="28"/>
        </w:rPr>
        <w:t xml:space="preserve">конкурентной закупки (в том числе в электронной форме) </w:t>
      </w:r>
      <w:r w:rsidRPr="00A84A23">
        <w:rPr>
          <w:sz w:val="28"/>
          <w:szCs w:val="28"/>
        </w:rPr>
        <w:t>первоначальных предложений с целью повысить их предпочтительность для Заказчика.</w:t>
      </w:r>
    </w:p>
    <w:p w:rsidR="00E42EE0" w:rsidRPr="00A84A23" w:rsidRDefault="00E42EE0" w:rsidP="004C5181">
      <w:pPr>
        <w:spacing w:before="180"/>
        <w:ind w:firstLine="720"/>
        <w:jc w:val="both"/>
        <w:rPr>
          <w:sz w:val="28"/>
          <w:szCs w:val="28"/>
        </w:rPr>
      </w:pPr>
      <w:r w:rsidRPr="00A84A23">
        <w:rPr>
          <w:sz w:val="28"/>
          <w:szCs w:val="28"/>
        </w:rPr>
        <w:t>Победитель закупк</w:t>
      </w:r>
      <w:r w:rsidR="00F05F55" w:rsidRPr="00A84A23">
        <w:rPr>
          <w:sz w:val="28"/>
          <w:szCs w:val="28"/>
        </w:rPr>
        <w:t>и - соответствующий требованиям</w:t>
      </w:r>
      <w:r w:rsidRPr="00A84A23">
        <w:rPr>
          <w:sz w:val="28"/>
          <w:szCs w:val="28"/>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A84A23" w:rsidRDefault="00E42EE0" w:rsidP="004C5181">
      <w:pPr>
        <w:spacing w:before="180"/>
        <w:ind w:firstLine="720"/>
        <w:jc w:val="both"/>
        <w:rPr>
          <w:sz w:val="28"/>
          <w:szCs w:val="28"/>
        </w:rPr>
      </w:pPr>
      <w:r w:rsidRPr="00A84A23">
        <w:rPr>
          <w:sz w:val="28"/>
          <w:szCs w:val="28"/>
        </w:rPr>
        <w:lastRenderedPageBreak/>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A84A23" w:rsidRDefault="00E42EE0" w:rsidP="004C5181">
      <w:pPr>
        <w:spacing w:before="180"/>
        <w:ind w:firstLine="720"/>
        <w:jc w:val="both"/>
        <w:rPr>
          <w:sz w:val="28"/>
          <w:szCs w:val="28"/>
        </w:rPr>
      </w:pPr>
      <w:r w:rsidRPr="00A84A23">
        <w:rPr>
          <w:sz w:val="28"/>
          <w:szCs w:val="28"/>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A84A23" w:rsidRDefault="00E42EE0" w:rsidP="004C5181">
      <w:pPr>
        <w:spacing w:before="180"/>
        <w:ind w:firstLine="720"/>
        <w:jc w:val="both"/>
        <w:rPr>
          <w:sz w:val="28"/>
          <w:szCs w:val="28"/>
        </w:rPr>
      </w:pPr>
      <w:r w:rsidRPr="00A84A23">
        <w:rPr>
          <w:sz w:val="28"/>
          <w:szCs w:val="28"/>
        </w:rPr>
        <w:t>Сайт Заказчика - сайт в сети Интернет, содержащий информацию о Заказчике (</w:t>
      </w:r>
      <w:r w:rsidR="00113FED" w:rsidRPr="00A84A23">
        <w:rPr>
          <w:sz w:val="28"/>
          <w:szCs w:val="28"/>
        </w:rPr>
        <w:t>http://</w:t>
      </w:r>
      <w:r w:rsidR="00113FED" w:rsidRPr="00A84A23">
        <w:rPr>
          <w:sz w:val="28"/>
          <w:szCs w:val="28"/>
          <w:lang w:val="en-US"/>
        </w:rPr>
        <w:t>www</w:t>
      </w:r>
      <w:r w:rsidR="00113FED" w:rsidRPr="00A84A23">
        <w:rPr>
          <w:sz w:val="28"/>
          <w:szCs w:val="28"/>
        </w:rPr>
        <w:t>.</w:t>
      </w:r>
      <w:proofErr w:type="spellStart"/>
      <w:r w:rsidR="00113FED" w:rsidRPr="00A84A23">
        <w:rPr>
          <w:sz w:val="28"/>
          <w:szCs w:val="28"/>
        </w:rPr>
        <w:t>kgasresurs.ru</w:t>
      </w:r>
      <w:proofErr w:type="spellEnd"/>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Default="00E42EE0" w:rsidP="004C5181">
      <w:pPr>
        <w:spacing w:before="180"/>
        <w:ind w:firstLine="720"/>
        <w:jc w:val="both"/>
        <w:rPr>
          <w:sz w:val="28"/>
          <w:szCs w:val="28"/>
        </w:rPr>
      </w:pPr>
      <w:r w:rsidRPr="00A84A23">
        <w:rPr>
          <w:sz w:val="28"/>
          <w:szCs w:val="28"/>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8D2BAC" w:rsidRPr="00A84A23">
        <w:rPr>
          <w:sz w:val="28"/>
          <w:szCs w:val="28"/>
        </w:rPr>
        <w:t>№</w:t>
      </w:r>
      <w:r w:rsidRPr="00A84A23">
        <w:rPr>
          <w:sz w:val="28"/>
          <w:szCs w:val="28"/>
        </w:rPr>
        <w:t xml:space="preserve"> 209-ФЗ </w:t>
      </w:r>
      <w:r w:rsidR="008D2BAC" w:rsidRPr="00A84A23">
        <w:rPr>
          <w:sz w:val="28"/>
          <w:szCs w:val="28"/>
        </w:rPr>
        <w:t>«</w:t>
      </w:r>
      <w:r w:rsidRPr="00A84A23">
        <w:rPr>
          <w:sz w:val="28"/>
          <w:szCs w:val="28"/>
        </w:rPr>
        <w:t>О развитии малого и среднего предпринимательства в Российской Федерации</w:t>
      </w:r>
      <w:r w:rsidR="008D2BAC" w:rsidRPr="00A84A23">
        <w:rPr>
          <w:sz w:val="28"/>
          <w:szCs w:val="28"/>
        </w:rPr>
        <w:t>»</w:t>
      </w:r>
      <w:r w:rsidRPr="00A84A23">
        <w:rPr>
          <w:sz w:val="28"/>
          <w:szCs w:val="28"/>
        </w:rPr>
        <w:t>.</w:t>
      </w:r>
    </w:p>
    <w:p w:rsidR="006B451A" w:rsidRPr="00A84A23" w:rsidRDefault="006B451A" w:rsidP="004C5181">
      <w:pPr>
        <w:spacing w:before="180"/>
        <w:ind w:firstLine="720"/>
        <w:jc w:val="both"/>
        <w:rPr>
          <w:sz w:val="28"/>
          <w:szCs w:val="28"/>
        </w:rPr>
      </w:pPr>
      <w:proofErr w:type="spellStart"/>
      <w:r w:rsidRPr="006B451A">
        <w:rPr>
          <w:sz w:val="28"/>
          <w:szCs w:val="28"/>
        </w:rPr>
        <w:t>Самозанятые</w:t>
      </w:r>
      <w:proofErr w:type="spellEnd"/>
      <w:r w:rsidRPr="006B451A">
        <w:rPr>
          <w:sz w:val="28"/>
          <w:szCs w:val="28"/>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6B451A">
        <w:rPr>
          <w:sz w:val="28"/>
          <w:szCs w:val="28"/>
        </w:rPr>
        <w:t>самозанятых</w:t>
      </w:r>
      <w:proofErr w:type="spellEnd"/>
      <w:r w:rsidRPr="006B451A">
        <w:rPr>
          <w:sz w:val="28"/>
          <w:szCs w:val="28"/>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w:t>
      </w:r>
      <w:r>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A84A23">
        <w:rPr>
          <w:sz w:val="28"/>
          <w:szCs w:val="28"/>
        </w:rPr>
        <w:t>незаключение</w:t>
      </w:r>
      <w:proofErr w:type="spellEnd"/>
      <w:r w:rsidRPr="00A84A23">
        <w:rPr>
          <w:sz w:val="28"/>
          <w:szCs w:val="28"/>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A84A23">
        <w:rPr>
          <w:sz w:val="28"/>
          <w:szCs w:val="28"/>
        </w:rPr>
        <w:t>непредоставление</w:t>
      </w:r>
      <w:proofErr w:type="spellEnd"/>
      <w:r w:rsidRPr="00A84A23">
        <w:rPr>
          <w:sz w:val="28"/>
          <w:szCs w:val="28"/>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A84A23" w:rsidRDefault="00E42EE0" w:rsidP="004C5181">
      <w:pPr>
        <w:spacing w:before="180"/>
        <w:ind w:firstLine="720"/>
        <w:jc w:val="both"/>
        <w:rPr>
          <w:sz w:val="28"/>
          <w:szCs w:val="28"/>
        </w:rPr>
      </w:pPr>
      <w:r w:rsidRPr="00A84A23">
        <w:rPr>
          <w:sz w:val="28"/>
          <w:szCs w:val="28"/>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8D2BAC" w:rsidRPr="00A84A23">
        <w:rPr>
          <w:sz w:val="28"/>
          <w:szCs w:val="28"/>
        </w:rPr>
        <w:t>№</w:t>
      </w:r>
      <w:r w:rsidRPr="00A84A23">
        <w:rPr>
          <w:sz w:val="28"/>
          <w:szCs w:val="28"/>
        </w:rPr>
        <w:t xml:space="preserve"> 63-ФЗ</w:t>
      </w:r>
      <w:proofErr w:type="gramStart"/>
      <w:r w:rsidR="00F30D02" w:rsidRPr="003F1932">
        <w:rPr>
          <w:sz w:val="28"/>
          <w:szCs w:val="28"/>
        </w:rPr>
        <w:t>«О</w:t>
      </w:r>
      <w:proofErr w:type="gramEnd"/>
      <w:r w:rsidR="00F30D02" w:rsidRPr="003F1932">
        <w:rPr>
          <w:sz w:val="28"/>
          <w:szCs w:val="28"/>
        </w:rPr>
        <w:t>б Электронной подписи»</w:t>
      </w:r>
      <w:r w:rsidRPr="003F1932">
        <w:rPr>
          <w:sz w:val="28"/>
          <w:szCs w:val="28"/>
        </w:rPr>
        <w:t>.</w:t>
      </w:r>
    </w:p>
    <w:p w:rsidR="00E42EE0" w:rsidRPr="00A84A23" w:rsidRDefault="00E42EE0" w:rsidP="004C5181">
      <w:pPr>
        <w:spacing w:before="180"/>
        <w:ind w:firstLine="720"/>
        <w:jc w:val="both"/>
        <w:rPr>
          <w:sz w:val="28"/>
          <w:szCs w:val="28"/>
        </w:rPr>
      </w:pPr>
      <w:proofErr w:type="gramStart"/>
      <w:r w:rsidRPr="00A84A23">
        <w:rPr>
          <w:sz w:val="28"/>
          <w:szCs w:val="28"/>
        </w:rPr>
        <w:t xml:space="preserve">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w:t>
      </w:r>
      <w:r w:rsidRPr="00A84A23">
        <w:rPr>
          <w:sz w:val="28"/>
          <w:szCs w:val="28"/>
        </w:rPr>
        <w:lastRenderedPageBreak/>
        <w:t>капитала, которые соответствуют требованиям, установленным Заказчиком в соответствии с Положением о закупке.</w:t>
      </w:r>
      <w:proofErr w:type="gramEnd"/>
    </w:p>
    <w:p w:rsidR="00E42EE0" w:rsidRPr="00A84A23" w:rsidRDefault="00E42EE0" w:rsidP="004C5181">
      <w:pPr>
        <w:spacing w:before="180"/>
        <w:ind w:firstLine="720"/>
        <w:jc w:val="both"/>
        <w:rPr>
          <w:sz w:val="28"/>
          <w:szCs w:val="28"/>
        </w:rPr>
      </w:pPr>
      <w:r w:rsidRPr="00A84A23">
        <w:rPr>
          <w:sz w:val="28"/>
          <w:szCs w:val="28"/>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A84A23" w:rsidRDefault="00E42EE0" w:rsidP="004C5181">
      <w:pPr>
        <w:spacing w:before="180"/>
        <w:ind w:firstLine="720"/>
        <w:jc w:val="both"/>
        <w:rPr>
          <w:sz w:val="28"/>
          <w:szCs w:val="28"/>
        </w:rPr>
      </w:pPr>
      <w:r w:rsidRPr="00A84A23">
        <w:rPr>
          <w:sz w:val="28"/>
          <w:szCs w:val="28"/>
          <w:u w:val="single"/>
        </w:rPr>
        <w:t>В настоящем Положении используются следующие сокращения</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ЕИС - Единая информационная система в сфере закупок товаров, работ, услуг для обеспечения государственных и муниципальных нужд.</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223-ФЗ - Федеральный закон от 18.07.2011 </w:t>
      </w:r>
      <w:r w:rsidR="008D2BAC" w:rsidRPr="00A84A23">
        <w:rPr>
          <w:sz w:val="28"/>
          <w:szCs w:val="28"/>
        </w:rPr>
        <w:t>№</w:t>
      </w:r>
      <w:r w:rsidRPr="00A84A23">
        <w:rPr>
          <w:sz w:val="28"/>
          <w:szCs w:val="28"/>
        </w:rPr>
        <w:t xml:space="preserve"> 223-ФЗ </w:t>
      </w:r>
      <w:r w:rsidR="008D2BAC" w:rsidRPr="00A84A23">
        <w:rPr>
          <w:sz w:val="28"/>
          <w:szCs w:val="28"/>
        </w:rPr>
        <w:t>«</w:t>
      </w:r>
      <w:r w:rsidRPr="00A84A23">
        <w:rPr>
          <w:sz w:val="28"/>
          <w:szCs w:val="28"/>
        </w:rPr>
        <w:t>О закупках товаров, работ, услуг отдельными видами юридических лиц</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44-ФЗ - Федеральный закон от 05.04.2013 </w:t>
      </w:r>
      <w:r w:rsidR="008D2BAC" w:rsidRPr="00A84A23">
        <w:rPr>
          <w:sz w:val="28"/>
          <w:szCs w:val="28"/>
        </w:rPr>
        <w:t>№</w:t>
      </w:r>
      <w:r w:rsidRPr="00A84A23">
        <w:rPr>
          <w:sz w:val="28"/>
          <w:szCs w:val="28"/>
        </w:rPr>
        <w:t xml:space="preserve"> 44-ФЗ </w:t>
      </w:r>
      <w:r w:rsidR="008D2BAC" w:rsidRPr="00A84A23">
        <w:rPr>
          <w:sz w:val="28"/>
          <w:szCs w:val="28"/>
        </w:rPr>
        <w:t>«</w:t>
      </w:r>
      <w:r w:rsidRPr="00A84A23">
        <w:rPr>
          <w:sz w:val="28"/>
          <w:szCs w:val="28"/>
        </w:rPr>
        <w:t>О контрактной системе в сфере закупок товаров, работ, услуг для обеспечения государственных и муниципальных нужд</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209-ФЗ - Федеральный закон от 24.07.2007 </w:t>
      </w:r>
      <w:r w:rsidR="008D2BAC" w:rsidRPr="00A84A23">
        <w:rPr>
          <w:sz w:val="28"/>
          <w:szCs w:val="28"/>
        </w:rPr>
        <w:t>№</w:t>
      </w:r>
      <w:r w:rsidRPr="00A84A23">
        <w:rPr>
          <w:sz w:val="28"/>
          <w:szCs w:val="28"/>
        </w:rPr>
        <w:t xml:space="preserve"> 209-ФЗ </w:t>
      </w:r>
      <w:r w:rsidR="008D2BAC" w:rsidRPr="00A84A23">
        <w:rPr>
          <w:sz w:val="28"/>
          <w:szCs w:val="28"/>
        </w:rPr>
        <w:t>«</w:t>
      </w:r>
      <w:r w:rsidRPr="00A84A23">
        <w:rPr>
          <w:sz w:val="28"/>
          <w:szCs w:val="28"/>
        </w:rPr>
        <w:t>О развитии малого и среднего предпринимательства в Российской Федерации</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Положение - Положение о закупке товаров, работ, услуг для нужд Заказчика.</w:t>
      </w:r>
    </w:p>
    <w:p w:rsidR="00E42EE0" w:rsidRPr="00A84A23" w:rsidRDefault="00E42EE0" w:rsidP="004C5181">
      <w:pPr>
        <w:spacing w:before="180"/>
        <w:ind w:firstLine="720"/>
        <w:jc w:val="both"/>
        <w:rPr>
          <w:sz w:val="28"/>
          <w:szCs w:val="28"/>
        </w:rPr>
      </w:pPr>
      <w:r w:rsidRPr="00A84A23">
        <w:rPr>
          <w:sz w:val="28"/>
          <w:szCs w:val="28"/>
        </w:rPr>
        <w:t>Поставщик - поставщик, подрядчик или исполнитель.</w:t>
      </w:r>
    </w:p>
    <w:p w:rsidR="00E42EE0" w:rsidRPr="00A84A23" w:rsidRDefault="00E42EE0" w:rsidP="004C5181">
      <w:pPr>
        <w:spacing w:before="180"/>
        <w:ind w:firstLine="720"/>
        <w:jc w:val="both"/>
        <w:rPr>
          <w:sz w:val="28"/>
          <w:szCs w:val="28"/>
        </w:rPr>
      </w:pPr>
      <w:proofErr w:type="gramStart"/>
      <w:r w:rsidRPr="00A84A23">
        <w:rPr>
          <w:sz w:val="28"/>
          <w:szCs w:val="28"/>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8D2BAC" w:rsidRPr="00A84A23">
        <w:rPr>
          <w:sz w:val="28"/>
          <w:szCs w:val="28"/>
        </w:rPr>
        <w:t>№</w:t>
      </w:r>
      <w:r w:rsidRPr="00A84A23">
        <w:rPr>
          <w:sz w:val="28"/>
          <w:szCs w:val="28"/>
        </w:rPr>
        <w:t xml:space="preserve"> 1352 </w:t>
      </w:r>
      <w:r w:rsidR="008D2BAC" w:rsidRPr="00A84A23">
        <w:rPr>
          <w:sz w:val="28"/>
          <w:szCs w:val="28"/>
        </w:rPr>
        <w:t>«</w:t>
      </w:r>
      <w:r w:rsidRPr="00A84A23">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D2BAC" w:rsidRPr="00A84A23">
        <w:rPr>
          <w:sz w:val="28"/>
          <w:szCs w:val="28"/>
        </w:rPr>
        <w:t>»</w:t>
      </w:r>
      <w:r w:rsidRPr="00A84A23">
        <w:rPr>
          <w:sz w:val="28"/>
          <w:szCs w:val="28"/>
        </w:rPr>
        <w:t>.</w:t>
      </w:r>
      <w:proofErr w:type="gramEnd"/>
    </w:p>
    <w:p w:rsidR="00E42EE0" w:rsidRPr="00A84A23" w:rsidRDefault="00E42EE0" w:rsidP="004C5181">
      <w:pPr>
        <w:spacing w:before="180"/>
        <w:ind w:firstLine="720"/>
        <w:jc w:val="both"/>
        <w:rPr>
          <w:sz w:val="28"/>
          <w:szCs w:val="28"/>
        </w:rPr>
      </w:pPr>
      <w:r w:rsidRPr="00A84A23">
        <w:rPr>
          <w:sz w:val="28"/>
          <w:szCs w:val="28"/>
        </w:rPr>
        <w:t xml:space="preserve">Постановление Правительства РФ </w:t>
      </w:r>
      <w:r w:rsidR="008D2BAC" w:rsidRPr="00A84A23">
        <w:rPr>
          <w:sz w:val="28"/>
          <w:szCs w:val="28"/>
        </w:rPr>
        <w:t>№</w:t>
      </w:r>
      <w:r w:rsidRPr="00A84A23">
        <w:rPr>
          <w:sz w:val="28"/>
          <w:szCs w:val="28"/>
        </w:rPr>
        <w:t xml:space="preserve"> 1352 - Постановление Правительства РФ от 11.12.2014 </w:t>
      </w:r>
      <w:r w:rsidR="008D2BAC" w:rsidRPr="00A84A23">
        <w:rPr>
          <w:sz w:val="28"/>
          <w:szCs w:val="28"/>
        </w:rPr>
        <w:t>№</w:t>
      </w:r>
      <w:r w:rsidRPr="00A84A23">
        <w:rPr>
          <w:sz w:val="28"/>
          <w:szCs w:val="28"/>
        </w:rPr>
        <w:t xml:space="preserve"> 1352 </w:t>
      </w:r>
      <w:r w:rsidR="008D2BAC" w:rsidRPr="00A84A23">
        <w:rPr>
          <w:sz w:val="28"/>
          <w:szCs w:val="28"/>
        </w:rPr>
        <w:t>«</w:t>
      </w:r>
      <w:r w:rsidRPr="00A84A23">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8D2BAC" w:rsidRPr="00A84A23">
        <w:rPr>
          <w:sz w:val="28"/>
          <w:szCs w:val="28"/>
        </w:rPr>
        <w:t>№</w:t>
      </w:r>
      <w:r w:rsidRPr="00A84A23">
        <w:rPr>
          <w:sz w:val="28"/>
          <w:szCs w:val="28"/>
        </w:rPr>
        <w:t xml:space="preserve"> 932 </w:t>
      </w:r>
      <w:r w:rsidR="008D2BAC" w:rsidRPr="00A84A23">
        <w:rPr>
          <w:sz w:val="28"/>
          <w:szCs w:val="28"/>
        </w:rPr>
        <w:t>«</w:t>
      </w:r>
      <w:r w:rsidRPr="00A84A23">
        <w:rPr>
          <w:sz w:val="28"/>
          <w:szCs w:val="28"/>
        </w:rPr>
        <w:t>Об утверждении Правил формирования плана закупки товаров (работ, услуг) и требований к форме такого плана</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pacing w:val="-2"/>
          <w:sz w:val="28"/>
          <w:szCs w:val="28"/>
        </w:rPr>
      </w:pPr>
      <w:r w:rsidRPr="00A84A23">
        <w:rPr>
          <w:spacing w:val="-2"/>
          <w:sz w:val="28"/>
          <w:szCs w:val="28"/>
        </w:rPr>
        <w:t xml:space="preserve">Реестр СМСП - Единый реестр субъектов малого и среднего предпринимательства, сформированный в соответствии со ст. 4.1 Закона </w:t>
      </w:r>
      <w:r w:rsidR="008D2BAC" w:rsidRPr="00A84A23">
        <w:rPr>
          <w:spacing w:val="-2"/>
          <w:sz w:val="28"/>
          <w:szCs w:val="28"/>
        </w:rPr>
        <w:t>№</w:t>
      </w:r>
      <w:r w:rsidRPr="00A84A23">
        <w:rPr>
          <w:spacing w:val="-2"/>
          <w:sz w:val="28"/>
          <w:szCs w:val="28"/>
        </w:rPr>
        <w:t xml:space="preserve"> 209-ФЗ.</w:t>
      </w:r>
    </w:p>
    <w:p w:rsidR="00E42EE0" w:rsidRPr="00A84A23" w:rsidRDefault="00E42EE0" w:rsidP="004C5181">
      <w:pPr>
        <w:spacing w:before="180"/>
        <w:ind w:firstLine="720"/>
        <w:jc w:val="both"/>
        <w:rPr>
          <w:sz w:val="28"/>
          <w:szCs w:val="28"/>
        </w:rPr>
      </w:pPr>
      <w:r w:rsidRPr="00A84A23">
        <w:rPr>
          <w:sz w:val="28"/>
          <w:szCs w:val="28"/>
        </w:rPr>
        <w:t>СМСП - субъекты малого и среднего предпринимательства.</w:t>
      </w:r>
    </w:p>
    <w:p w:rsidR="00E42EE0" w:rsidRPr="00A84A23" w:rsidRDefault="00E42EE0" w:rsidP="004C5181">
      <w:pPr>
        <w:spacing w:before="180"/>
        <w:ind w:firstLine="720"/>
        <w:jc w:val="both"/>
        <w:rPr>
          <w:sz w:val="28"/>
          <w:szCs w:val="28"/>
        </w:rPr>
      </w:pPr>
      <w:r w:rsidRPr="00A84A23">
        <w:rPr>
          <w:sz w:val="28"/>
          <w:szCs w:val="28"/>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w:t>
      </w:r>
      <w:r w:rsidRPr="00A84A23">
        <w:rPr>
          <w:sz w:val="28"/>
          <w:szCs w:val="28"/>
        </w:rPr>
        <w:lastRenderedPageBreak/>
        <w:t xml:space="preserve">от 17.09.2012 </w:t>
      </w:r>
      <w:r w:rsidR="008D2BAC" w:rsidRPr="00A84A23">
        <w:rPr>
          <w:sz w:val="28"/>
          <w:szCs w:val="28"/>
        </w:rPr>
        <w:t>№</w:t>
      </w:r>
      <w:r w:rsidRPr="00A84A23">
        <w:rPr>
          <w:sz w:val="28"/>
          <w:szCs w:val="28"/>
        </w:rPr>
        <w:t xml:space="preserve"> 932 </w:t>
      </w:r>
      <w:r w:rsidR="008D2BAC" w:rsidRPr="00A84A23">
        <w:rPr>
          <w:sz w:val="28"/>
          <w:szCs w:val="28"/>
        </w:rPr>
        <w:t>«</w:t>
      </w:r>
      <w:r w:rsidRPr="00A84A23">
        <w:rPr>
          <w:sz w:val="28"/>
          <w:szCs w:val="28"/>
        </w:rPr>
        <w:t>Об утверждении Правил формирования плана закупки товаров (работ, услуг) и требований к форме такого плана</w:t>
      </w:r>
      <w:r w:rsidR="008D2BAC" w:rsidRPr="00A84A23">
        <w:rPr>
          <w:sz w:val="28"/>
          <w:szCs w:val="28"/>
        </w:rPr>
        <w:t>»</w:t>
      </w:r>
      <w:r w:rsidR="000F2F62"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Электронная подпись - усиленная квалифицированная электронная подпись.</w:t>
      </w:r>
    </w:p>
    <w:p w:rsidR="00E42EE0" w:rsidRPr="00A84A23" w:rsidRDefault="00E42EE0" w:rsidP="00A84A23">
      <w:pPr>
        <w:ind w:firstLine="720"/>
        <w:jc w:val="both"/>
        <w:rPr>
          <w:sz w:val="28"/>
          <w:szCs w:val="28"/>
        </w:rPr>
      </w:pPr>
    </w:p>
    <w:p w:rsidR="00E42EE0" w:rsidRPr="00A84A23" w:rsidRDefault="004C5181" w:rsidP="00482744">
      <w:pPr>
        <w:jc w:val="center"/>
        <w:outlineLvl w:val="0"/>
        <w:rPr>
          <w:b/>
          <w:sz w:val="28"/>
          <w:szCs w:val="28"/>
        </w:rPr>
      </w:pPr>
      <w:bookmarkStart w:id="1" w:name="P88"/>
      <w:bookmarkStart w:id="2" w:name="_Toc109307898"/>
      <w:bookmarkEnd w:id="1"/>
      <w:r w:rsidRPr="00A84A23">
        <w:rPr>
          <w:b/>
          <w:sz w:val="28"/>
          <w:szCs w:val="28"/>
        </w:rPr>
        <w:t>1. ОБЩИЕ ПОЛОЖЕНИЯ</w:t>
      </w:r>
      <w:bookmarkEnd w:id="2"/>
    </w:p>
    <w:p w:rsidR="00E42EE0" w:rsidRPr="00A84A23" w:rsidRDefault="00E42EE0" w:rsidP="00482744">
      <w:pPr>
        <w:spacing w:before="120"/>
        <w:jc w:val="center"/>
        <w:outlineLvl w:val="1"/>
        <w:rPr>
          <w:b/>
          <w:sz w:val="28"/>
          <w:szCs w:val="28"/>
        </w:rPr>
      </w:pPr>
      <w:bookmarkStart w:id="3" w:name="P90"/>
      <w:bookmarkStart w:id="4" w:name="_Toc109307899"/>
      <w:bookmarkEnd w:id="3"/>
      <w:r w:rsidRPr="00A84A23">
        <w:rPr>
          <w:b/>
          <w:sz w:val="28"/>
          <w:szCs w:val="28"/>
        </w:rPr>
        <w:t>1.1. Правовые основы осуществления закупок</w:t>
      </w:r>
      <w:bookmarkEnd w:id="4"/>
    </w:p>
    <w:p w:rsidR="00E42EE0" w:rsidRPr="00A84A23" w:rsidRDefault="00E42EE0" w:rsidP="00C00C7B">
      <w:pPr>
        <w:spacing w:before="120"/>
        <w:ind w:firstLine="720"/>
        <w:jc w:val="both"/>
        <w:rPr>
          <w:sz w:val="28"/>
          <w:szCs w:val="28"/>
        </w:rPr>
      </w:pPr>
      <w:r w:rsidRPr="00A84A23">
        <w:rPr>
          <w:sz w:val="28"/>
          <w:szCs w:val="28"/>
        </w:rPr>
        <w:t xml:space="preserve">1.1.1. Настоящее Положение разработано на основании Закона </w:t>
      </w:r>
      <w:r w:rsidR="008D2BAC" w:rsidRPr="00A84A23">
        <w:rPr>
          <w:sz w:val="28"/>
          <w:szCs w:val="28"/>
        </w:rPr>
        <w:t>№</w:t>
      </w:r>
      <w:r w:rsidRPr="00A84A23">
        <w:rPr>
          <w:sz w:val="28"/>
          <w:szCs w:val="28"/>
        </w:rPr>
        <w:t xml:space="preserve"> 223-ФЗ с целью регламентации закупочной деятельности Заказчика.</w:t>
      </w:r>
    </w:p>
    <w:p w:rsidR="00E42EE0" w:rsidRPr="00A84A23" w:rsidRDefault="00E42EE0" w:rsidP="00C00C7B">
      <w:pPr>
        <w:spacing w:before="120"/>
        <w:ind w:firstLine="720"/>
        <w:jc w:val="both"/>
        <w:rPr>
          <w:sz w:val="28"/>
          <w:szCs w:val="28"/>
        </w:rPr>
      </w:pPr>
      <w:r w:rsidRPr="00A84A23">
        <w:rPr>
          <w:sz w:val="28"/>
          <w:szCs w:val="28"/>
        </w:rPr>
        <w:t xml:space="preserve">1.1.2. При осуществлении закупок Заказчик руководствуется Конституцией РФ, Гражданским кодексом РФ, Законом </w:t>
      </w:r>
      <w:r w:rsidR="008D2BAC" w:rsidRPr="00A84A23">
        <w:rPr>
          <w:sz w:val="28"/>
          <w:szCs w:val="28"/>
        </w:rPr>
        <w:t>№</w:t>
      </w:r>
      <w:r w:rsidRPr="00A84A23">
        <w:rPr>
          <w:sz w:val="28"/>
          <w:szCs w:val="28"/>
        </w:rPr>
        <w:t xml:space="preserve"> 223-ФЗ, Федеральным законом от 26.07.2006 </w:t>
      </w:r>
      <w:r w:rsidR="008D2BAC" w:rsidRPr="00A84A23">
        <w:rPr>
          <w:sz w:val="28"/>
          <w:szCs w:val="28"/>
        </w:rPr>
        <w:t>№</w:t>
      </w:r>
      <w:r w:rsidRPr="00A84A23">
        <w:rPr>
          <w:sz w:val="28"/>
          <w:szCs w:val="28"/>
        </w:rPr>
        <w:t xml:space="preserve"> 135-ФЗ </w:t>
      </w:r>
      <w:r w:rsidR="008D2BAC" w:rsidRPr="00A84A23">
        <w:rPr>
          <w:sz w:val="28"/>
          <w:szCs w:val="28"/>
        </w:rPr>
        <w:t>«</w:t>
      </w:r>
      <w:r w:rsidRPr="00A84A23">
        <w:rPr>
          <w:sz w:val="28"/>
          <w:szCs w:val="28"/>
        </w:rPr>
        <w:t>О защите конкуренции</w:t>
      </w:r>
      <w:r w:rsidR="008D2BAC" w:rsidRPr="00A84A23">
        <w:rPr>
          <w:sz w:val="28"/>
          <w:szCs w:val="28"/>
        </w:rPr>
        <w:t>»</w:t>
      </w:r>
      <w:r w:rsidRPr="00A84A23">
        <w:rPr>
          <w:sz w:val="28"/>
          <w:szCs w:val="28"/>
        </w:rPr>
        <w:t xml:space="preserve"> и иными федеральными законами и нормативными правовыми актами РФ, настоящим Положением.</w:t>
      </w:r>
    </w:p>
    <w:p w:rsidR="00E42EE0" w:rsidRPr="00A84A23" w:rsidRDefault="00E42EE0" w:rsidP="00C00C7B">
      <w:pPr>
        <w:spacing w:before="120"/>
        <w:ind w:firstLine="720"/>
        <w:jc w:val="both"/>
        <w:rPr>
          <w:sz w:val="28"/>
          <w:szCs w:val="28"/>
        </w:rPr>
      </w:pPr>
      <w:r w:rsidRPr="00A84A23">
        <w:rPr>
          <w:sz w:val="28"/>
          <w:szCs w:val="28"/>
        </w:rPr>
        <w:t xml:space="preserve">1.1.3. Положение при необходимости может быть изменено </w:t>
      </w:r>
      <w:r w:rsidRPr="00502294">
        <w:rPr>
          <w:iCs/>
          <w:sz w:val="28"/>
          <w:szCs w:val="28"/>
        </w:rPr>
        <w:t xml:space="preserve">общим </w:t>
      </w:r>
      <w:r w:rsidRPr="0038680F">
        <w:rPr>
          <w:iCs/>
          <w:sz w:val="28"/>
          <w:szCs w:val="28"/>
        </w:rPr>
        <w:t xml:space="preserve">собранием </w:t>
      </w:r>
      <w:proofErr w:type="spellStart"/>
      <w:r w:rsidRPr="0038680F">
        <w:rPr>
          <w:iCs/>
          <w:sz w:val="28"/>
          <w:szCs w:val="28"/>
        </w:rPr>
        <w:t>участников</w:t>
      </w:r>
      <w:r w:rsidR="00635BE6" w:rsidRPr="0038680F">
        <w:rPr>
          <w:sz w:val="28"/>
          <w:szCs w:val="28"/>
        </w:rPr>
        <w:t>Заказчика</w:t>
      </w:r>
      <w:proofErr w:type="spellEnd"/>
      <w:r w:rsidR="00635BE6" w:rsidRPr="0038680F">
        <w:rPr>
          <w:sz w:val="28"/>
          <w:szCs w:val="28"/>
        </w:rPr>
        <w:t xml:space="preserve"> либо решением единственного участника </w:t>
      </w:r>
      <w:r w:rsidR="00635BE6">
        <w:rPr>
          <w:sz w:val="28"/>
          <w:szCs w:val="28"/>
        </w:rPr>
        <w:t>Заказчика</w:t>
      </w:r>
      <w:r w:rsidR="0038680F">
        <w:rPr>
          <w:sz w:val="28"/>
          <w:szCs w:val="28"/>
        </w:rPr>
        <w:t xml:space="preserve"> - Общества</w:t>
      </w:r>
      <w:r w:rsidRPr="00A84A23">
        <w:rPr>
          <w:sz w:val="28"/>
          <w:szCs w:val="28"/>
        </w:rPr>
        <w:t xml:space="preserve"> с ограниченной ответственностью </w:t>
      </w:r>
      <w:r w:rsidR="008D2BAC" w:rsidRPr="00A84A23">
        <w:rPr>
          <w:sz w:val="28"/>
          <w:szCs w:val="28"/>
        </w:rPr>
        <w:t>«</w:t>
      </w:r>
      <w:r w:rsidR="007C4E6F" w:rsidRPr="00A84A23">
        <w:rPr>
          <w:sz w:val="28"/>
          <w:szCs w:val="28"/>
        </w:rPr>
        <w:t>Костромагазресурс</w:t>
      </w:r>
      <w:r w:rsidR="008D2BAC" w:rsidRPr="00A84A23">
        <w:rPr>
          <w:sz w:val="28"/>
          <w:szCs w:val="28"/>
        </w:rPr>
        <w:t>»</w:t>
      </w:r>
      <w:r w:rsidRPr="00A84A23">
        <w:rPr>
          <w:sz w:val="28"/>
          <w:szCs w:val="28"/>
        </w:rPr>
        <w:t>. Настоящее Положение и изменения к нему вступают в силу со дня утверждения.</w:t>
      </w:r>
    </w:p>
    <w:p w:rsidR="00E42EE0" w:rsidRPr="00A84A23" w:rsidRDefault="00E42EE0" w:rsidP="00C00C7B">
      <w:pPr>
        <w:spacing w:before="120"/>
        <w:ind w:firstLine="720"/>
        <w:jc w:val="both"/>
        <w:rPr>
          <w:sz w:val="28"/>
          <w:szCs w:val="28"/>
        </w:rPr>
      </w:pPr>
      <w:r w:rsidRPr="00A84A23">
        <w:rPr>
          <w:sz w:val="28"/>
          <w:szCs w:val="28"/>
        </w:rPr>
        <w:t xml:space="preserve">1.1.4. </w:t>
      </w:r>
      <w:proofErr w:type="gramStart"/>
      <w:r w:rsidRPr="00A84A23">
        <w:rPr>
          <w:sz w:val="28"/>
          <w:szCs w:val="28"/>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A84A23">
        <w:rPr>
          <w:sz w:val="28"/>
          <w:szCs w:val="28"/>
        </w:rPr>
        <w:t xml:space="preserve"> порядок проведения, а также иные положения, касающиеся обеспечения закупок.</w:t>
      </w:r>
    </w:p>
    <w:p w:rsidR="00E42EE0" w:rsidRPr="00A84A23" w:rsidRDefault="00E42EE0" w:rsidP="00C00C7B">
      <w:pPr>
        <w:spacing w:before="120"/>
        <w:ind w:firstLine="720"/>
        <w:jc w:val="both"/>
        <w:rPr>
          <w:sz w:val="28"/>
          <w:szCs w:val="28"/>
        </w:rPr>
      </w:pPr>
      <w:r w:rsidRPr="00A84A23">
        <w:rPr>
          <w:sz w:val="28"/>
          <w:szCs w:val="28"/>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A84A23" w:rsidRDefault="00E42EE0" w:rsidP="00C00C7B">
      <w:pPr>
        <w:spacing w:before="120"/>
        <w:ind w:firstLine="720"/>
        <w:jc w:val="both"/>
        <w:rPr>
          <w:sz w:val="28"/>
          <w:szCs w:val="28"/>
        </w:rPr>
      </w:pPr>
      <w:r w:rsidRPr="00A84A23">
        <w:rPr>
          <w:sz w:val="28"/>
          <w:szCs w:val="28"/>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AF40D7" w:rsidRDefault="00E42EE0" w:rsidP="00482744">
      <w:pPr>
        <w:spacing w:before="120"/>
        <w:jc w:val="center"/>
        <w:outlineLvl w:val="1"/>
        <w:rPr>
          <w:b/>
          <w:sz w:val="28"/>
          <w:szCs w:val="28"/>
        </w:rPr>
      </w:pPr>
      <w:bookmarkStart w:id="5" w:name="P138"/>
      <w:bookmarkStart w:id="6" w:name="P179"/>
      <w:bookmarkStart w:id="7" w:name="_Toc109307900"/>
      <w:bookmarkEnd w:id="5"/>
      <w:bookmarkEnd w:id="6"/>
      <w:r w:rsidRPr="00AF40D7">
        <w:rPr>
          <w:b/>
          <w:sz w:val="28"/>
          <w:szCs w:val="28"/>
        </w:rPr>
        <w:t>1.2. Цели и принципы закупок</w:t>
      </w:r>
      <w:bookmarkEnd w:id="7"/>
    </w:p>
    <w:p w:rsidR="00E42EE0" w:rsidRPr="00A84A23" w:rsidRDefault="00E42EE0" w:rsidP="00C00C7B">
      <w:pPr>
        <w:spacing w:before="120"/>
        <w:ind w:firstLine="720"/>
        <w:jc w:val="both"/>
        <w:rPr>
          <w:sz w:val="28"/>
          <w:szCs w:val="28"/>
        </w:rPr>
      </w:pPr>
      <w:r w:rsidRPr="00A84A23">
        <w:rPr>
          <w:sz w:val="28"/>
          <w:szCs w:val="28"/>
        </w:rPr>
        <w:t>1.2.1. Закупки осуществляются в следующих целях:</w:t>
      </w:r>
    </w:p>
    <w:p w:rsidR="00E42EE0" w:rsidRPr="00A84A23" w:rsidRDefault="00E42EE0" w:rsidP="00C00C7B">
      <w:pPr>
        <w:spacing w:before="120"/>
        <w:ind w:firstLine="720"/>
        <w:jc w:val="both"/>
        <w:rPr>
          <w:sz w:val="28"/>
          <w:szCs w:val="28"/>
        </w:rPr>
      </w:pPr>
      <w:r w:rsidRPr="00A84A23">
        <w:rPr>
          <w:sz w:val="28"/>
          <w:szCs w:val="28"/>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A84A23" w:rsidRDefault="00E42EE0" w:rsidP="00C00C7B">
      <w:pPr>
        <w:spacing w:before="120"/>
        <w:ind w:firstLine="720"/>
        <w:jc w:val="both"/>
        <w:rPr>
          <w:sz w:val="28"/>
          <w:szCs w:val="28"/>
        </w:rPr>
      </w:pPr>
      <w:r w:rsidRPr="00A84A23">
        <w:rPr>
          <w:sz w:val="28"/>
          <w:szCs w:val="28"/>
        </w:rPr>
        <w:t>2) реализация мер, направленных на сокращение издержек Заказчика;</w:t>
      </w:r>
    </w:p>
    <w:p w:rsidR="00E42EE0" w:rsidRPr="00A84A23" w:rsidRDefault="00E42EE0" w:rsidP="00C00C7B">
      <w:pPr>
        <w:spacing w:before="120"/>
        <w:ind w:firstLine="720"/>
        <w:jc w:val="both"/>
        <w:rPr>
          <w:sz w:val="28"/>
          <w:szCs w:val="28"/>
        </w:rPr>
      </w:pPr>
      <w:r w:rsidRPr="00A84A23">
        <w:rPr>
          <w:sz w:val="28"/>
          <w:szCs w:val="28"/>
        </w:rPr>
        <w:t>3) обеспечение гласности и прозрачности деятельности Заказчика;</w:t>
      </w:r>
    </w:p>
    <w:p w:rsidR="00E42EE0" w:rsidRPr="00A84A23" w:rsidRDefault="00E42EE0" w:rsidP="00C00C7B">
      <w:pPr>
        <w:spacing w:before="120"/>
        <w:ind w:firstLine="720"/>
        <w:jc w:val="both"/>
        <w:rPr>
          <w:sz w:val="28"/>
          <w:szCs w:val="28"/>
        </w:rPr>
      </w:pPr>
      <w:r w:rsidRPr="00A84A23">
        <w:rPr>
          <w:sz w:val="28"/>
          <w:szCs w:val="28"/>
        </w:rPr>
        <w:t>4) обеспечение целевого и эффективного использования средств;</w:t>
      </w:r>
    </w:p>
    <w:p w:rsidR="00E42EE0" w:rsidRPr="00A84A23" w:rsidRDefault="00E42EE0" w:rsidP="00C00C7B">
      <w:pPr>
        <w:spacing w:before="120"/>
        <w:ind w:firstLine="720"/>
        <w:jc w:val="both"/>
        <w:rPr>
          <w:sz w:val="28"/>
          <w:szCs w:val="28"/>
        </w:rPr>
      </w:pPr>
      <w:r w:rsidRPr="00A84A23">
        <w:rPr>
          <w:sz w:val="28"/>
          <w:szCs w:val="28"/>
        </w:rPr>
        <w:lastRenderedPageBreak/>
        <w:t>5) предотвращение коррупции и других злоупотреблений;</w:t>
      </w:r>
    </w:p>
    <w:p w:rsidR="00E42EE0" w:rsidRPr="00A84A23" w:rsidRDefault="00E42EE0" w:rsidP="00C00C7B">
      <w:pPr>
        <w:spacing w:before="120"/>
        <w:ind w:firstLine="720"/>
        <w:jc w:val="both"/>
        <w:rPr>
          <w:sz w:val="28"/>
          <w:szCs w:val="28"/>
        </w:rPr>
      </w:pPr>
      <w:r w:rsidRPr="00A84A23">
        <w:rPr>
          <w:sz w:val="28"/>
          <w:szCs w:val="28"/>
        </w:rPr>
        <w:t>6) развитие и стимулирование добросовестной конкуренции.</w:t>
      </w:r>
    </w:p>
    <w:p w:rsidR="00E42EE0" w:rsidRPr="00A84A23" w:rsidRDefault="00E42EE0" w:rsidP="00C00C7B">
      <w:pPr>
        <w:spacing w:before="120"/>
        <w:ind w:firstLine="720"/>
        <w:jc w:val="both"/>
        <w:rPr>
          <w:sz w:val="28"/>
          <w:szCs w:val="28"/>
        </w:rPr>
      </w:pPr>
      <w:r w:rsidRPr="00A84A23">
        <w:rPr>
          <w:sz w:val="28"/>
          <w:szCs w:val="28"/>
        </w:rPr>
        <w:t>1.2.2. Положение не регулирует отношения, связанные:</w:t>
      </w:r>
    </w:p>
    <w:p w:rsidR="00E42EE0" w:rsidRPr="00A84A23" w:rsidRDefault="00E42EE0" w:rsidP="00C00C7B">
      <w:pPr>
        <w:spacing w:before="120"/>
        <w:ind w:firstLine="720"/>
        <w:jc w:val="both"/>
        <w:rPr>
          <w:sz w:val="28"/>
          <w:szCs w:val="28"/>
        </w:rPr>
      </w:pPr>
      <w:r w:rsidRPr="00A84A23">
        <w:rPr>
          <w:sz w:val="28"/>
          <w:szCs w:val="28"/>
        </w:rPr>
        <w:t xml:space="preserve">1) осуществлением Заказчиком закупок товаров, работ, услуг в соответствии с Законом </w:t>
      </w:r>
      <w:r w:rsidR="008D2BAC" w:rsidRPr="00A84A23">
        <w:rPr>
          <w:sz w:val="28"/>
          <w:szCs w:val="28"/>
        </w:rPr>
        <w:t>№</w:t>
      </w:r>
      <w:r w:rsidRPr="00A84A23">
        <w:rPr>
          <w:sz w:val="28"/>
          <w:szCs w:val="28"/>
        </w:rPr>
        <w:t xml:space="preserve"> 44-ФЗ;</w:t>
      </w:r>
    </w:p>
    <w:p w:rsidR="00E42EE0" w:rsidRPr="00A84A23" w:rsidRDefault="00EA2393" w:rsidP="00C00C7B">
      <w:pPr>
        <w:spacing w:before="120"/>
        <w:ind w:firstLine="720"/>
        <w:jc w:val="both"/>
        <w:rPr>
          <w:sz w:val="28"/>
          <w:szCs w:val="28"/>
        </w:rPr>
      </w:pPr>
      <w:r w:rsidRPr="00A84A23">
        <w:rPr>
          <w:sz w:val="28"/>
          <w:szCs w:val="28"/>
        </w:rPr>
        <w:t>2</w:t>
      </w:r>
      <w:r w:rsidR="00E42EE0" w:rsidRPr="00A84A23">
        <w:rPr>
          <w:sz w:val="28"/>
          <w:szCs w:val="28"/>
        </w:rPr>
        <w:t xml:space="preserve">)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8D2BAC" w:rsidRPr="00A84A23">
        <w:rPr>
          <w:sz w:val="28"/>
          <w:szCs w:val="28"/>
        </w:rPr>
        <w:t>№</w:t>
      </w:r>
      <w:r w:rsidR="00E42EE0" w:rsidRPr="00A84A23">
        <w:rPr>
          <w:sz w:val="28"/>
          <w:szCs w:val="28"/>
        </w:rPr>
        <w:t xml:space="preserve"> 307-ФЗ </w:t>
      </w:r>
      <w:r w:rsidR="008D2BAC" w:rsidRPr="00A84A23">
        <w:rPr>
          <w:sz w:val="28"/>
          <w:szCs w:val="28"/>
        </w:rPr>
        <w:t>«</w:t>
      </w:r>
      <w:r w:rsidR="00E42EE0" w:rsidRPr="00A84A23">
        <w:rPr>
          <w:sz w:val="28"/>
          <w:szCs w:val="28"/>
        </w:rPr>
        <w:t>Об аудиторской деятельности</w:t>
      </w:r>
      <w:r w:rsidR="008D2BAC" w:rsidRPr="00A84A23">
        <w:rPr>
          <w:sz w:val="28"/>
          <w:szCs w:val="28"/>
        </w:rPr>
        <w:t>»</w:t>
      </w:r>
      <w:r w:rsidR="00E42EE0" w:rsidRPr="00A84A23">
        <w:rPr>
          <w:sz w:val="28"/>
          <w:szCs w:val="28"/>
        </w:rPr>
        <w:t>;</w:t>
      </w:r>
    </w:p>
    <w:p w:rsidR="00E42EE0" w:rsidRPr="00A84A23" w:rsidRDefault="00EA2393" w:rsidP="00C00C7B">
      <w:pPr>
        <w:spacing w:before="120"/>
        <w:ind w:firstLine="720"/>
        <w:jc w:val="both"/>
        <w:rPr>
          <w:sz w:val="28"/>
          <w:szCs w:val="28"/>
        </w:rPr>
      </w:pPr>
      <w:r w:rsidRPr="00A84A23">
        <w:rPr>
          <w:sz w:val="28"/>
          <w:szCs w:val="28"/>
        </w:rPr>
        <w:t>3</w:t>
      </w:r>
      <w:r w:rsidR="00E42EE0" w:rsidRPr="00A84A23">
        <w:rPr>
          <w:sz w:val="28"/>
          <w:szCs w:val="28"/>
        </w:rPr>
        <w:t>)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D52CDF" w:rsidRDefault="00EA2393" w:rsidP="00C00C7B">
      <w:pPr>
        <w:spacing w:before="120"/>
        <w:ind w:firstLine="720"/>
        <w:jc w:val="both"/>
        <w:rPr>
          <w:sz w:val="28"/>
          <w:szCs w:val="28"/>
        </w:rPr>
      </w:pPr>
      <w:r w:rsidRPr="00A84A23">
        <w:rPr>
          <w:sz w:val="28"/>
          <w:szCs w:val="28"/>
        </w:rPr>
        <w:t>4</w:t>
      </w:r>
      <w:r w:rsidR="00E42EE0" w:rsidRPr="00A84A23">
        <w:rPr>
          <w:sz w:val="28"/>
          <w:szCs w:val="28"/>
        </w:rPr>
        <w:t>) 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A84A23">
        <w:rPr>
          <w:sz w:val="28"/>
          <w:szCs w:val="28"/>
        </w:rPr>
        <w:t xml:space="preserve">оговым кодексом РФ. </w:t>
      </w:r>
    </w:p>
    <w:p w:rsidR="00E42EE0" w:rsidRDefault="00EA2393" w:rsidP="00C00C7B">
      <w:pPr>
        <w:spacing w:before="120"/>
        <w:ind w:firstLine="720"/>
        <w:jc w:val="both"/>
        <w:rPr>
          <w:sz w:val="28"/>
          <w:szCs w:val="28"/>
        </w:rPr>
      </w:pPr>
      <w:r w:rsidRPr="00A84A23">
        <w:rPr>
          <w:sz w:val="28"/>
          <w:szCs w:val="28"/>
        </w:rPr>
        <w:t>5</w:t>
      </w:r>
      <w:r w:rsidR="00E42EE0" w:rsidRPr="00A84A23">
        <w:rPr>
          <w:sz w:val="28"/>
          <w:szCs w:val="28"/>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A111D" w:rsidRPr="00CA111D" w:rsidRDefault="00F258FE" w:rsidP="00CA111D">
      <w:pPr>
        <w:spacing w:before="120"/>
        <w:ind w:firstLine="720"/>
        <w:jc w:val="both"/>
        <w:rPr>
          <w:sz w:val="28"/>
          <w:szCs w:val="28"/>
        </w:rPr>
      </w:pPr>
      <w:proofErr w:type="gramStart"/>
      <w:r>
        <w:rPr>
          <w:sz w:val="28"/>
          <w:szCs w:val="28"/>
        </w:rPr>
        <w:t>6)</w:t>
      </w:r>
      <w:r w:rsidR="00CA111D" w:rsidRPr="00CA111D">
        <w:rPr>
          <w:sz w:val="28"/>
          <w:szCs w:val="28"/>
        </w:rPr>
        <w:tab/>
        <w:t>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приобретением Заказчиком биржевых товаров на товарной бирже в соответствии с законодательством о товарных биржах и биржевой торговле;</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закупкой в сфере военно-технического сотрудничества;</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осуществлением кредитной организацией и государственной корпорацией развития "ВЭБ</w:t>
      </w:r>
      <w:proofErr w:type="gramStart"/>
      <w:r w:rsidRPr="00CA111D">
        <w:rPr>
          <w:sz w:val="28"/>
          <w:szCs w:val="28"/>
        </w:rPr>
        <w:t>.Р</w:t>
      </w:r>
      <w:proofErr w:type="gramEnd"/>
      <w:r w:rsidRPr="00CA111D">
        <w:rPr>
          <w:sz w:val="28"/>
          <w:szCs w:val="28"/>
        </w:rPr>
        <w:t>Ф" лизинговых операций и межбанковских операций, в том числе с иностранными банками;</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w:t>
      </w:r>
      <w:r w:rsidRPr="00CA111D">
        <w:rPr>
          <w:sz w:val="28"/>
          <w:szCs w:val="28"/>
        </w:rPr>
        <w:lastRenderedPageBreak/>
        <w:t>банковском сопровождении сделки в соответствии с Федеральным законом от 29.12.2012 N 275-ФЗ "О государственном оборонном заказе";</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CA111D" w:rsidRPr="00A84A23" w:rsidRDefault="00CA111D" w:rsidP="00CA111D">
      <w:pPr>
        <w:spacing w:before="120"/>
        <w:ind w:firstLine="720"/>
        <w:jc w:val="both"/>
        <w:rPr>
          <w:sz w:val="28"/>
          <w:szCs w:val="28"/>
        </w:rPr>
      </w:pPr>
      <w:r w:rsidRPr="00CA111D">
        <w:rPr>
          <w:sz w:val="28"/>
          <w:szCs w:val="28"/>
        </w:rPr>
        <w:t>•</w:t>
      </w:r>
      <w:r w:rsidRPr="00CA111D">
        <w:rPr>
          <w:sz w:val="28"/>
          <w:szCs w:val="28"/>
        </w:rPr>
        <w:tab/>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42EE0" w:rsidRPr="00A84A23" w:rsidRDefault="000F2F62" w:rsidP="00C00C7B">
      <w:pPr>
        <w:spacing w:before="120"/>
        <w:ind w:firstLine="720"/>
        <w:jc w:val="both"/>
        <w:rPr>
          <w:sz w:val="28"/>
          <w:szCs w:val="28"/>
        </w:rPr>
      </w:pPr>
      <w:r w:rsidRPr="00A84A23">
        <w:rPr>
          <w:sz w:val="28"/>
          <w:szCs w:val="28"/>
        </w:rPr>
        <w:t>1.2</w:t>
      </w:r>
      <w:r w:rsidR="00E42EE0" w:rsidRPr="00A84A23">
        <w:rPr>
          <w:sz w:val="28"/>
          <w:szCs w:val="28"/>
        </w:rPr>
        <w:t>.3. При закупке товаров, работ, услуг Заказчик руководствуется следующими принципами:</w:t>
      </w:r>
    </w:p>
    <w:p w:rsidR="00E42EE0" w:rsidRPr="00A84A23" w:rsidRDefault="00E42EE0" w:rsidP="00C00C7B">
      <w:pPr>
        <w:spacing w:before="120"/>
        <w:ind w:firstLine="720"/>
        <w:jc w:val="both"/>
        <w:rPr>
          <w:sz w:val="28"/>
          <w:szCs w:val="28"/>
        </w:rPr>
      </w:pPr>
      <w:r w:rsidRPr="00A84A23">
        <w:rPr>
          <w:sz w:val="28"/>
          <w:szCs w:val="28"/>
        </w:rPr>
        <w:t>1) информационная открытость закупки;</w:t>
      </w:r>
    </w:p>
    <w:p w:rsidR="00E42EE0" w:rsidRPr="00A84A23" w:rsidRDefault="00E42EE0" w:rsidP="00C00C7B">
      <w:pPr>
        <w:spacing w:before="120"/>
        <w:ind w:firstLine="720"/>
        <w:jc w:val="both"/>
        <w:rPr>
          <w:sz w:val="28"/>
          <w:szCs w:val="28"/>
        </w:rPr>
      </w:pPr>
      <w:r w:rsidRPr="00A84A23">
        <w:rPr>
          <w:sz w:val="28"/>
          <w:szCs w:val="28"/>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A84A23" w:rsidRDefault="00E42EE0" w:rsidP="00C00C7B">
      <w:pPr>
        <w:spacing w:before="120"/>
        <w:ind w:firstLine="720"/>
        <w:jc w:val="both"/>
        <w:rPr>
          <w:sz w:val="28"/>
          <w:szCs w:val="28"/>
        </w:rPr>
      </w:pPr>
      <w:r w:rsidRPr="00A84A23">
        <w:rPr>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A84A23" w:rsidRDefault="00E42EE0" w:rsidP="00C00C7B">
      <w:pPr>
        <w:spacing w:before="120"/>
        <w:ind w:firstLine="720"/>
        <w:jc w:val="both"/>
        <w:rPr>
          <w:sz w:val="28"/>
          <w:szCs w:val="28"/>
        </w:rPr>
      </w:pPr>
      <w:r w:rsidRPr="00A84A23">
        <w:rPr>
          <w:sz w:val="28"/>
          <w:szCs w:val="28"/>
        </w:rPr>
        <w:t xml:space="preserve">4) отсутствие ограничения допуска к участию в закупке путем установления </w:t>
      </w:r>
      <w:proofErr w:type="spellStart"/>
      <w:r w:rsidRPr="00A84A23">
        <w:rPr>
          <w:sz w:val="28"/>
          <w:szCs w:val="28"/>
        </w:rPr>
        <w:t>неизмеряемых</w:t>
      </w:r>
      <w:proofErr w:type="spellEnd"/>
      <w:r w:rsidRPr="00A84A23">
        <w:rPr>
          <w:sz w:val="28"/>
          <w:szCs w:val="28"/>
        </w:rPr>
        <w:t xml:space="preserve"> требований к участникам закупки.</w:t>
      </w:r>
    </w:p>
    <w:p w:rsidR="00E42EE0" w:rsidRPr="00665B3D" w:rsidRDefault="00E42EE0" w:rsidP="00482744">
      <w:pPr>
        <w:spacing w:before="120"/>
        <w:jc w:val="center"/>
        <w:outlineLvl w:val="1"/>
        <w:rPr>
          <w:b/>
          <w:sz w:val="28"/>
          <w:szCs w:val="28"/>
        </w:rPr>
      </w:pPr>
      <w:bookmarkStart w:id="8" w:name="P205"/>
      <w:bookmarkStart w:id="9" w:name="_Toc109307901"/>
      <w:bookmarkEnd w:id="8"/>
      <w:r w:rsidRPr="00665B3D">
        <w:rPr>
          <w:b/>
          <w:sz w:val="28"/>
          <w:szCs w:val="28"/>
        </w:rPr>
        <w:t>1.3. Способы закупок</w:t>
      </w:r>
      <w:bookmarkEnd w:id="9"/>
    </w:p>
    <w:p w:rsidR="00E42EE0" w:rsidRPr="00A84A23" w:rsidRDefault="00E42EE0" w:rsidP="00C00C7B">
      <w:pPr>
        <w:spacing w:before="120"/>
        <w:ind w:firstLine="720"/>
        <w:jc w:val="both"/>
        <w:rPr>
          <w:sz w:val="28"/>
          <w:szCs w:val="28"/>
        </w:rPr>
      </w:pPr>
      <w:bookmarkStart w:id="10" w:name="P207"/>
      <w:bookmarkEnd w:id="10"/>
      <w:r w:rsidRPr="00A84A23">
        <w:rPr>
          <w:sz w:val="28"/>
          <w:szCs w:val="28"/>
        </w:rPr>
        <w:t>1.3.1. Закупки могут быть конкурентными и неконкурентными.</w:t>
      </w:r>
    </w:p>
    <w:p w:rsidR="00E42EE0" w:rsidRPr="00A84A23" w:rsidRDefault="00E42EE0" w:rsidP="00C00C7B">
      <w:pPr>
        <w:spacing w:before="120"/>
        <w:ind w:firstLine="720"/>
        <w:jc w:val="both"/>
        <w:rPr>
          <w:sz w:val="28"/>
          <w:szCs w:val="28"/>
        </w:rPr>
      </w:pPr>
      <w:r w:rsidRPr="00A84A23">
        <w:rPr>
          <w:sz w:val="28"/>
          <w:szCs w:val="28"/>
        </w:rPr>
        <w:t>1.3.2. Конкурентные закупки осуществляются следующими способами:</w:t>
      </w:r>
    </w:p>
    <w:p w:rsidR="00E42EE0" w:rsidRPr="00A84A23" w:rsidRDefault="00E42EE0" w:rsidP="00C00C7B">
      <w:pPr>
        <w:spacing w:before="120"/>
        <w:ind w:firstLine="720"/>
        <w:jc w:val="both"/>
        <w:rPr>
          <w:sz w:val="28"/>
          <w:szCs w:val="28"/>
        </w:rPr>
      </w:pPr>
      <w:r w:rsidRPr="00A84A23">
        <w:rPr>
          <w:sz w:val="28"/>
          <w:szCs w:val="28"/>
        </w:rPr>
        <w:t>1) конкурс (открытый конкурс, конкурс в электронной форме, закрытый конкурс);</w:t>
      </w:r>
    </w:p>
    <w:p w:rsidR="00E42EE0" w:rsidRPr="00A84A23" w:rsidRDefault="00E42EE0" w:rsidP="00C00C7B">
      <w:pPr>
        <w:spacing w:before="120"/>
        <w:ind w:firstLine="720"/>
        <w:jc w:val="both"/>
        <w:rPr>
          <w:sz w:val="28"/>
          <w:szCs w:val="28"/>
        </w:rPr>
      </w:pPr>
      <w:r w:rsidRPr="00A84A23">
        <w:rPr>
          <w:sz w:val="28"/>
          <w:szCs w:val="28"/>
        </w:rPr>
        <w:t>2) аукцион (открытый аукцион, аукцион в электронной форме, закрытый аукцион);</w:t>
      </w:r>
    </w:p>
    <w:p w:rsidR="00E42EE0" w:rsidRPr="00A84A23" w:rsidRDefault="00E42EE0" w:rsidP="00C00C7B">
      <w:pPr>
        <w:spacing w:before="120"/>
        <w:ind w:firstLine="720"/>
        <w:jc w:val="both"/>
        <w:rPr>
          <w:sz w:val="28"/>
          <w:szCs w:val="28"/>
        </w:rPr>
      </w:pPr>
      <w:r w:rsidRPr="00A84A23">
        <w:rPr>
          <w:sz w:val="28"/>
          <w:szCs w:val="28"/>
        </w:rPr>
        <w:t>3) запрос предложений (открытый запрос предложений, запрос предложений в электронной форме, закрытый запрос предложений);</w:t>
      </w:r>
    </w:p>
    <w:p w:rsidR="00E42EE0" w:rsidRPr="00A84A23" w:rsidRDefault="00E42EE0" w:rsidP="00C00C7B">
      <w:pPr>
        <w:spacing w:before="120"/>
        <w:ind w:firstLine="720"/>
        <w:jc w:val="both"/>
        <w:rPr>
          <w:sz w:val="28"/>
          <w:szCs w:val="28"/>
        </w:rPr>
      </w:pPr>
      <w:r w:rsidRPr="00A84A23">
        <w:rPr>
          <w:sz w:val="28"/>
          <w:szCs w:val="28"/>
        </w:rPr>
        <w:t>4) запрос котировок (открытый запрос котировок, запрос котировок в электронной форме, закрытый запрос котировок).</w:t>
      </w:r>
    </w:p>
    <w:p w:rsidR="00E42EE0" w:rsidRPr="00A84A23" w:rsidRDefault="00E42EE0" w:rsidP="00C00C7B">
      <w:pPr>
        <w:spacing w:before="120"/>
        <w:ind w:firstLine="720"/>
        <w:jc w:val="both"/>
        <w:rPr>
          <w:sz w:val="28"/>
          <w:szCs w:val="28"/>
        </w:rPr>
      </w:pPr>
      <w:r w:rsidRPr="00A84A23">
        <w:rPr>
          <w:sz w:val="28"/>
          <w:szCs w:val="28"/>
        </w:rPr>
        <w:lastRenderedPageBreak/>
        <w:t>1.3.3. Неконкурентной признается закупка, осуществленная у единственного поставщика.</w:t>
      </w:r>
    </w:p>
    <w:p w:rsidR="00E42EE0" w:rsidRPr="00A84A23" w:rsidRDefault="00E42EE0" w:rsidP="00C00C7B">
      <w:pPr>
        <w:spacing w:before="120"/>
        <w:ind w:firstLine="720"/>
        <w:jc w:val="both"/>
        <w:rPr>
          <w:sz w:val="28"/>
          <w:szCs w:val="28"/>
        </w:rPr>
      </w:pPr>
      <w:r w:rsidRPr="00A84A23">
        <w:rPr>
          <w:sz w:val="28"/>
          <w:szCs w:val="28"/>
        </w:rPr>
        <w:t xml:space="preserve">1.3.4. Конкурс проводится в случае закупки товаров (работ, услуг) в связи с конкретными потребностями Заказчика, в том </w:t>
      </w:r>
      <w:proofErr w:type="gramStart"/>
      <w:r w:rsidRPr="00A84A23">
        <w:rPr>
          <w:sz w:val="28"/>
          <w:szCs w:val="28"/>
        </w:rPr>
        <w:t>числе</w:t>
      </w:r>
      <w:proofErr w:type="gramEnd"/>
      <w:r w:rsidRPr="00A84A23">
        <w:rPr>
          <w:sz w:val="28"/>
          <w:szCs w:val="28"/>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A84A23" w:rsidRDefault="00E42EE0" w:rsidP="00C00C7B">
      <w:pPr>
        <w:spacing w:before="120"/>
        <w:ind w:firstLine="720"/>
        <w:jc w:val="both"/>
        <w:rPr>
          <w:sz w:val="28"/>
          <w:szCs w:val="28"/>
        </w:rPr>
      </w:pPr>
      <w:r w:rsidRPr="00A84A23">
        <w:rPr>
          <w:sz w:val="28"/>
          <w:szCs w:val="28"/>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A84A23" w:rsidRDefault="00E42EE0" w:rsidP="00C00C7B">
      <w:pPr>
        <w:spacing w:before="120"/>
        <w:ind w:firstLine="720"/>
        <w:jc w:val="both"/>
        <w:rPr>
          <w:sz w:val="28"/>
          <w:szCs w:val="28"/>
        </w:rPr>
      </w:pPr>
      <w:r w:rsidRPr="00A84A23">
        <w:rPr>
          <w:sz w:val="28"/>
          <w:szCs w:val="28"/>
        </w:rPr>
        <w:t>1.3.6. Запрос предложений и запрос котировок проводятся с целью обеспечить срочные, неотложные нужды Заказчика.</w:t>
      </w:r>
    </w:p>
    <w:p w:rsidR="00E42EE0" w:rsidRPr="00A84A23" w:rsidRDefault="00E42EE0" w:rsidP="00C00C7B">
      <w:pPr>
        <w:spacing w:before="120"/>
        <w:ind w:firstLine="720"/>
        <w:jc w:val="both"/>
        <w:rPr>
          <w:sz w:val="28"/>
          <w:szCs w:val="28"/>
        </w:rPr>
      </w:pPr>
      <w:r w:rsidRPr="00A84A23">
        <w:rPr>
          <w:sz w:val="28"/>
          <w:szCs w:val="28"/>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A84A23" w:rsidRDefault="00E42EE0" w:rsidP="00C00C7B">
      <w:pPr>
        <w:spacing w:before="120"/>
        <w:ind w:firstLine="720"/>
        <w:jc w:val="both"/>
        <w:rPr>
          <w:sz w:val="28"/>
          <w:szCs w:val="28"/>
        </w:rPr>
      </w:pPr>
      <w:r w:rsidRPr="00A84A23">
        <w:rPr>
          <w:sz w:val="28"/>
          <w:szCs w:val="28"/>
        </w:rPr>
        <w:t xml:space="preserve">1.3.8. Заказчик вправе проводить конкурентные </w:t>
      </w:r>
      <w:proofErr w:type="gramStart"/>
      <w:r w:rsidRPr="00A84A23">
        <w:rPr>
          <w:sz w:val="28"/>
          <w:szCs w:val="28"/>
        </w:rPr>
        <w:t>закупки</w:t>
      </w:r>
      <w:proofErr w:type="gramEnd"/>
      <w:r w:rsidRPr="00A84A23">
        <w:rPr>
          <w:sz w:val="28"/>
          <w:szCs w:val="28"/>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008D2BAC" w:rsidRPr="00A84A23">
        <w:rPr>
          <w:sz w:val="28"/>
          <w:szCs w:val="28"/>
        </w:rPr>
        <w:t>№</w:t>
      </w:r>
      <w:r w:rsidRPr="00A84A23">
        <w:rPr>
          <w:sz w:val="28"/>
          <w:szCs w:val="28"/>
        </w:rPr>
        <w:t xml:space="preserve"> 1352 проводятся только среди СМСП. </w:t>
      </w:r>
    </w:p>
    <w:p w:rsidR="00E42EE0" w:rsidRPr="00A84A23" w:rsidRDefault="00E42EE0" w:rsidP="00C00C7B">
      <w:pPr>
        <w:spacing w:before="120"/>
        <w:ind w:firstLine="720"/>
        <w:jc w:val="both"/>
        <w:rPr>
          <w:sz w:val="28"/>
          <w:szCs w:val="28"/>
        </w:rPr>
      </w:pPr>
      <w:r w:rsidRPr="00A84A23">
        <w:rPr>
          <w:sz w:val="28"/>
          <w:szCs w:val="28"/>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w:t>
      </w:r>
      <w:r w:rsidR="008D2BAC" w:rsidRPr="00A84A23">
        <w:rPr>
          <w:sz w:val="28"/>
          <w:szCs w:val="28"/>
        </w:rPr>
        <w:t>№</w:t>
      </w:r>
      <w:r w:rsidRPr="00A84A23">
        <w:rPr>
          <w:sz w:val="28"/>
          <w:szCs w:val="28"/>
        </w:rPr>
        <w:t xml:space="preserve"> 616. Исключение составляют следующие случаи:</w:t>
      </w:r>
    </w:p>
    <w:p w:rsidR="00E42EE0" w:rsidRPr="00A84A23" w:rsidRDefault="00E42EE0" w:rsidP="00C00C7B">
      <w:pPr>
        <w:spacing w:before="120"/>
        <w:ind w:firstLine="720"/>
        <w:jc w:val="both"/>
        <w:rPr>
          <w:sz w:val="28"/>
          <w:szCs w:val="28"/>
        </w:rPr>
      </w:pPr>
      <w:r w:rsidRPr="00A84A23">
        <w:rPr>
          <w:sz w:val="28"/>
          <w:szCs w:val="28"/>
        </w:rPr>
        <w:t xml:space="preserve">1) информация о закупке в соответствии с </w:t>
      </w:r>
      <w:proofErr w:type="gramStart"/>
      <w:r w:rsidRPr="00A84A23">
        <w:rPr>
          <w:sz w:val="28"/>
          <w:szCs w:val="28"/>
        </w:rPr>
        <w:t>ч</w:t>
      </w:r>
      <w:proofErr w:type="gramEnd"/>
      <w:r w:rsidRPr="00A84A23">
        <w:rPr>
          <w:sz w:val="28"/>
          <w:szCs w:val="28"/>
        </w:rPr>
        <w:t xml:space="preserve">. 15 ст. 4 Закона </w:t>
      </w:r>
      <w:r w:rsidR="008D2BAC" w:rsidRPr="00A84A23">
        <w:rPr>
          <w:sz w:val="28"/>
          <w:szCs w:val="28"/>
        </w:rPr>
        <w:t>№</w:t>
      </w:r>
      <w:r w:rsidRPr="00A84A23">
        <w:rPr>
          <w:sz w:val="28"/>
          <w:szCs w:val="28"/>
        </w:rPr>
        <w:t xml:space="preserve"> 223-ФЗ не подлежит размещению в ЕИС;</w:t>
      </w:r>
    </w:p>
    <w:p w:rsidR="00E42EE0" w:rsidRPr="00A84A23" w:rsidRDefault="00E42EE0" w:rsidP="00C00C7B">
      <w:pPr>
        <w:spacing w:before="120"/>
        <w:ind w:firstLine="720"/>
        <w:jc w:val="both"/>
        <w:rPr>
          <w:sz w:val="28"/>
          <w:szCs w:val="28"/>
        </w:rPr>
      </w:pPr>
      <w:r w:rsidRPr="00A84A23">
        <w:rPr>
          <w:sz w:val="28"/>
          <w:szCs w:val="28"/>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Default="00E42EE0" w:rsidP="00C00C7B">
      <w:pPr>
        <w:spacing w:before="120"/>
        <w:ind w:firstLine="720"/>
        <w:jc w:val="both"/>
        <w:rPr>
          <w:sz w:val="28"/>
          <w:szCs w:val="28"/>
        </w:rPr>
      </w:pPr>
      <w:r w:rsidRPr="00A84A23">
        <w:rPr>
          <w:sz w:val="28"/>
          <w:szCs w:val="28"/>
        </w:rPr>
        <w:t>3) проводится закупка у единственного поставщика.</w:t>
      </w:r>
    </w:p>
    <w:p w:rsidR="001D74A5" w:rsidRPr="00A84A23" w:rsidRDefault="00F258FE" w:rsidP="00C00C7B">
      <w:pPr>
        <w:spacing w:before="120"/>
        <w:ind w:firstLine="720"/>
        <w:jc w:val="both"/>
        <w:rPr>
          <w:sz w:val="28"/>
          <w:szCs w:val="28"/>
        </w:rPr>
      </w:pPr>
      <w:r>
        <w:rPr>
          <w:sz w:val="28"/>
          <w:szCs w:val="28"/>
        </w:rPr>
        <w:t xml:space="preserve">1.3.9 </w:t>
      </w:r>
      <w:r w:rsidR="001D74A5">
        <w:rPr>
          <w:sz w:val="28"/>
          <w:szCs w:val="28"/>
        </w:rPr>
        <w:t>Электронная закупка проводится в порядке, предусмотренном п. 6 Положения.</w:t>
      </w:r>
    </w:p>
    <w:p w:rsidR="00E42EE0" w:rsidRPr="00665B3D" w:rsidRDefault="00E42EE0" w:rsidP="00482744">
      <w:pPr>
        <w:spacing w:before="120"/>
        <w:jc w:val="center"/>
        <w:outlineLvl w:val="1"/>
        <w:rPr>
          <w:b/>
          <w:sz w:val="28"/>
          <w:szCs w:val="28"/>
        </w:rPr>
      </w:pPr>
      <w:bookmarkStart w:id="11" w:name="P222"/>
      <w:bookmarkStart w:id="12" w:name="_Toc109307902"/>
      <w:bookmarkEnd w:id="11"/>
      <w:r w:rsidRPr="00665B3D">
        <w:rPr>
          <w:b/>
          <w:sz w:val="28"/>
          <w:szCs w:val="28"/>
        </w:rPr>
        <w:t>1.4. Информационное обеспечение закупок</w:t>
      </w:r>
      <w:bookmarkEnd w:id="12"/>
    </w:p>
    <w:p w:rsidR="00E42EE0" w:rsidRPr="00A84A23" w:rsidRDefault="00E42EE0" w:rsidP="00C00C7B">
      <w:pPr>
        <w:spacing w:before="120"/>
        <w:ind w:firstLine="720"/>
        <w:jc w:val="both"/>
        <w:rPr>
          <w:sz w:val="28"/>
          <w:szCs w:val="28"/>
        </w:rPr>
      </w:pPr>
      <w:r w:rsidRPr="00A84A23">
        <w:rPr>
          <w:sz w:val="28"/>
          <w:szCs w:val="28"/>
        </w:rPr>
        <w:t>1.4.1. Заказчик размещает в ЕИС:</w:t>
      </w:r>
    </w:p>
    <w:p w:rsidR="00E42EE0" w:rsidRPr="00A84A23" w:rsidRDefault="00E42EE0" w:rsidP="00C00C7B">
      <w:pPr>
        <w:spacing w:before="120"/>
        <w:ind w:firstLine="720"/>
        <w:jc w:val="both"/>
        <w:rPr>
          <w:sz w:val="28"/>
          <w:szCs w:val="28"/>
        </w:rPr>
      </w:pPr>
      <w:r w:rsidRPr="00A84A23">
        <w:rPr>
          <w:sz w:val="28"/>
          <w:szCs w:val="28"/>
        </w:rPr>
        <w:t>1) настоя</w:t>
      </w:r>
      <w:r w:rsidR="00AD1CE2" w:rsidRPr="00A84A23">
        <w:rPr>
          <w:sz w:val="28"/>
          <w:szCs w:val="28"/>
        </w:rPr>
        <w:t>щее Положение и изменения, вне</w:t>
      </w:r>
      <w:r w:rsidRPr="00A84A23">
        <w:rPr>
          <w:sz w:val="28"/>
          <w:szCs w:val="28"/>
        </w:rPr>
        <w:t xml:space="preserve">сенные в него </w:t>
      </w:r>
      <w:r w:rsidR="00A32F0C">
        <w:rPr>
          <w:sz w:val="28"/>
          <w:szCs w:val="28"/>
        </w:rPr>
        <w:t>(</w:t>
      </w:r>
      <w:r w:rsidRPr="00A84A23">
        <w:rPr>
          <w:sz w:val="28"/>
          <w:szCs w:val="28"/>
        </w:rPr>
        <w:t>не позднее 15 дней со дня утверждения</w:t>
      </w:r>
      <w:r w:rsidR="00A32F0C">
        <w:rPr>
          <w:sz w:val="28"/>
          <w:szCs w:val="28"/>
        </w:rPr>
        <w:t>)</w:t>
      </w:r>
      <w:r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2) планы закупок товаров, работ, услуг на срок не менее одного года;</w:t>
      </w:r>
    </w:p>
    <w:p w:rsidR="00E42EE0" w:rsidRPr="00A84A23" w:rsidRDefault="00E42EE0" w:rsidP="00C00C7B">
      <w:pPr>
        <w:spacing w:before="120"/>
        <w:ind w:firstLine="720"/>
        <w:jc w:val="both"/>
        <w:rPr>
          <w:sz w:val="28"/>
          <w:szCs w:val="28"/>
        </w:rPr>
      </w:pPr>
      <w:r w:rsidRPr="00A84A23">
        <w:rPr>
          <w:sz w:val="28"/>
          <w:szCs w:val="28"/>
        </w:rPr>
        <w:lastRenderedPageBreak/>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proofErr w:type="gramStart"/>
      <w:r w:rsidRPr="00A84A23">
        <w:rPr>
          <w:sz w:val="28"/>
          <w:szCs w:val="28"/>
        </w:rPr>
        <w:t>ч</w:t>
      </w:r>
      <w:proofErr w:type="gramEnd"/>
      <w:r w:rsidRPr="00A84A23">
        <w:rPr>
          <w:sz w:val="28"/>
          <w:szCs w:val="28"/>
        </w:rPr>
        <w:t xml:space="preserve">. 4 ст. 4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4) извещения о закупках и внесенные в них изменения;</w:t>
      </w:r>
    </w:p>
    <w:p w:rsidR="00E42EE0" w:rsidRPr="00A84A23" w:rsidRDefault="00E42EE0" w:rsidP="00C00C7B">
      <w:pPr>
        <w:spacing w:before="120"/>
        <w:ind w:firstLine="720"/>
        <w:jc w:val="both"/>
        <w:rPr>
          <w:sz w:val="28"/>
          <w:szCs w:val="28"/>
        </w:rPr>
      </w:pPr>
      <w:r w:rsidRPr="00A84A23">
        <w:rPr>
          <w:sz w:val="28"/>
          <w:szCs w:val="28"/>
        </w:rPr>
        <w:t>5) документацию о закупках и внесенные в нее изменения (за исключением запроса котировок</w:t>
      </w:r>
      <w:r w:rsidR="009D071C">
        <w:rPr>
          <w:sz w:val="28"/>
          <w:szCs w:val="28"/>
        </w:rPr>
        <w:t xml:space="preserve"> и закупок у единственного поставщика</w:t>
      </w:r>
      <w:r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6) проекты договоров и внесенные в них изменени</w:t>
      </w:r>
      <w:proofErr w:type="gramStart"/>
      <w:r w:rsidRPr="00A84A23">
        <w:rPr>
          <w:sz w:val="28"/>
          <w:szCs w:val="28"/>
        </w:rPr>
        <w:t>я</w:t>
      </w:r>
      <w:r w:rsidR="009D071C" w:rsidRPr="00A84A23">
        <w:rPr>
          <w:sz w:val="28"/>
          <w:szCs w:val="28"/>
        </w:rPr>
        <w:t>(</w:t>
      </w:r>
      <w:proofErr w:type="gramEnd"/>
      <w:r w:rsidR="009D071C" w:rsidRPr="00A84A23">
        <w:rPr>
          <w:sz w:val="28"/>
          <w:szCs w:val="28"/>
        </w:rPr>
        <w:t>за исключением запроса котировок</w:t>
      </w:r>
      <w:r w:rsidR="009D071C">
        <w:rPr>
          <w:sz w:val="28"/>
          <w:szCs w:val="28"/>
        </w:rPr>
        <w:t xml:space="preserve"> и закупок у единственного поставщика</w:t>
      </w:r>
      <w:r w:rsidR="009D071C" w:rsidRPr="00A84A23">
        <w:rPr>
          <w:sz w:val="28"/>
          <w:szCs w:val="28"/>
        </w:rPr>
        <w:t>)</w:t>
      </w:r>
      <w:r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7) разъяснения документации о закупка</w:t>
      </w:r>
      <w:proofErr w:type="gramStart"/>
      <w:r w:rsidR="00A32F0C">
        <w:rPr>
          <w:sz w:val="28"/>
          <w:szCs w:val="28"/>
        </w:rPr>
        <w:t>х</w:t>
      </w:r>
      <w:r w:rsidR="009D071C" w:rsidRPr="00A84A23">
        <w:rPr>
          <w:sz w:val="28"/>
          <w:szCs w:val="28"/>
        </w:rPr>
        <w:t>(</w:t>
      </w:r>
      <w:proofErr w:type="gramEnd"/>
      <w:r w:rsidR="009D071C" w:rsidRPr="00A84A23">
        <w:rPr>
          <w:sz w:val="28"/>
          <w:szCs w:val="28"/>
        </w:rPr>
        <w:t>за исключением запроса котировок</w:t>
      </w:r>
      <w:r w:rsidR="009D071C">
        <w:rPr>
          <w:sz w:val="28"/>
          <w:szCs w:val="28"/>
        </w:rPr>
        <w:t xml:space="preserve"> и закупок у единственного поставщика</w:t>
      </w:r>
      <w:r w:rsidR="009D071C" w:rsidRPr="00A84A23">
        <w:rPr>
          <w:sz w:val="28"/>
          <w:szCs w:val="28"/>
        </w:rPr>
        <w:t>)</w:t>
      </w:r>
      <w:r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8) протоколы, составляемые в ходе проведения закупок и по результатам их проведения;</w:t>
      </w:r>
    </w:p>
    <w:p w:rsidR="00E42EE0" w:rsidRPr="00A84A23" w:rsidRDefault="00E42EE0" w:rsidP="00C00C7B">
      <w:pPr>
        <w:spacing w:before="120"/>
        <w:ind w:firstLine="720"/>
        <w:jc w:val="both"/>
        <w:rPr>
          <w:sz w:val="28"/>
          <w:szCs w:val="28"/>
        </w:rPr>
      </w:pPr>
      <w:r w:rsidRPr="00A84A23">
        <w:rPr>
          <w:sz w:val="28"/>
          <w:szCs w:val="28"/>
        </w:rPr>
        <w:t xml:space="preserve">9) иную информацию, размещение которой в ЕИС предусмотрено Законом </w:t>
      </w:r>
      <w:r w:rsidR="008D2BAC" w:rsidRPr="00A84A23">
        <w:rPr>
          <w:sz w:val="28"/>
          <w:szCs w:val="28"/>
        </w:rPr>
        <w:t>№</w:t>
      </w:r>
      <w:r w:rsidRPr="00A84A23">
        <w:rPr>
          <w:sz w:val="28"/>
          <w:szCs w:val="28"/>
        </w:rPr>
        <w:t xml:space="preserve"> 223-ФЗ, в том числе сведения, перечисленные в п. п. 1.4.3 - 1.4.4 настоящего Положения.</w:t>
      </w:r>
      <w:bookmarkStart w:id="13" w:name="P235"/>
      <w:bookmarkEnd w:id="13"/>
    </w:p>
    <w:p w:rsidR="00E42EE0" w:rsidRPr="00A84A23" w:rsidRDefault="00E42EE0" w:rsidP="00C00C7B">
      <w:pPr>
        <w:spacing w:before="120"/>
        <w:ind w:firstLine="720"/>
        <w:jc w:val="both"/>
        <w:rPr>
          <w:sz w:val="28"/>
          <w:szCs w:val="28"/>
        </w:rPr>
      </w:pPr>
      <w:r w:rsidRPr="00A84A23">
        <w:rPr>
          <w:sz w:val="28"/>
          <w:szCs w:val="28"/>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A84A23">
        <w:rPr>
          <w:sz w:val="28"/>
          <w:szCs w:val="28"/>
        </w:rPr>
        <w:t>указанными</w:t>
      </w:r>
      <w:proofErr w:type="gramEnd"/>
      <w:r w:rsidRPr="00A84A23">
        <w:rPr>
          <w:sz w:val="28"/>
          <w:szCs w:val="28"/>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A84A23" w:rsidRDefault="00E42EE0" w:rsidP="00C00C7B">
      <w:pPr>
        <w:spacing w:before="120"/>
        <w:ind w:firstLine="720"/>
        <w:jc w:val="both"/>
        <w:rPr>
          <w:sz w:val="28"/>
          <w:szCs w:val="28"/>
        </w:rPr>
      </w:pPr>
      <w:bookmarkStart w:id="14" w:name="P236"/>
      <w:bookmarkEnd w:id="14"/>
      <w:r w:rsidRPr="00A84A23">
        <w:rPr>
          <w:sz w:val="28"/>
          <w:szCs w:val="28"/>
        </w:rPr>
        <w:t xml:space="preserve">1.4.3. Заказчик не позднее 10-го числа месяца, следующего за </w:t>
      </w:r>
      <w:proofErr w:type="gramStart"/>
      <w:r w:rsidRPr="00A84A23">
        <w:rPr>
          <w:sz w:val="28"/>
          <w:szCs w:val="28"/>
        </w:rPr>
        <w:t>отчетным</w:t>
      </w:r>
      <w:proofErr w:type="gramEnd"/>
      <w:r w:rsidRPr="00A84A23">
        <w:rPr>
          <w:sz w:val="28"/>
          <w:szCs w:val="28"/>
        </w:rPr>
        <w:t>, размещает в ЕИС:</w:t>
      </w:r>
    </w:p>
    <w:p w:rsidR="00E42EE0" w:rsidRPr="00A84A23" w:rsidRDefault="00E42EE0" w:rsidP="00C00C7B">
      <w:pPr>
        <w:spacing w:before="120"/>
        <w:ind w:firstLine="720"/>
        <w:jc w:val="both"/>
        <w:rPr>
          <w:sz w:val="28"/>
          <w:szCs w:val="28"/>
        </w:rPr>
      </w:pPr>
      <w:r w:rsidRPr="00A84A23">
        <w:rPr>
          <w:sz w:val="28"/>
          <w:szCs w:val="28"/>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proofErr w:type="gramStart"/>
      <w:r w:rsidRPr="00A84A23">
        <w:rPr>
          <w:sz w:val="28"/>
          <w:szCs w:val="28"/>
        </w:rPr>
        <w:t>ч</w:t>
      </w:r>
      <w:proofErr w:type="gramEnd"/>
      <w:r w:rsidRPr="00A84A23">
        <w:rPr>
          <w:sz w:val="28"/>
          <w:szCs w:val="28"/>
        </w:rPr>
        <w:t xml:space="preserve">. 3 ст. 4.1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2) сведения о количестве и стоимости договоров, заключенных по результатам закупки у единственного поставщика;</w:t>
      </w:r>
    </w:p>
    <w:p w:rsidR="00E42EE0" w:rsidRPr="00A84A23" w:rsidRDefault="00E42EE0" w:rsidP="00C00C7B">
      <w:pPr>
        <w:spacing w:before="120"/>
        <w:ind w:firstLine="720"/>
        <w:jc w:val="both"/>
        <w:rPr>
          <w:sz w:val="28"/>
          <w:szCs w:val="28"/>
        </w:rPr>
      </w:pPr>
      <w:r w:rsidRPr="00A84A23">
        <w:rPr>
          <w:sz w:val="28"/>
          <w:szCs w:val="28"/>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A84A23" w:rsidRDefault="00E42EE0" w:rsidP="00C00C7B">
      <w:pPr>
        <w:spacing w:before="120"/>
        <w:ind w:firstLine="720"/>
        <w:jc w:val="both"/>
        <w:rPr>
          <w:sz w:val="28"/>
          <w:szCs w:val="28"/>
        </w:rPr>
      </w:pPr>
      <w:bookmarkStart w:id="15" w:name="P249"/>
      <w:bookmarkEnd w:id="15"/>
      <w:r w:rsidRPr="00A84A23">
        <w:rPr>
          <w:sz w:val="28"/>
          <w:szCs w:val="28"/>
        </w:rPr>
        <w:t xml:space="preserve">1.4.4. </w:t>
      </w:r>
      <w:proofErr w:type="gramStart"/>
      <w:r w:rsidRPr="00A84A23">
        <w:rPr>
          <w:sz w:val="28"/>
          <w:szCs w:val="28"/>
        </w:rPr>
        <w:t>Заказчик не позднее 1 февраля года, следующего за отчетным, размещает в ЕИС годовой отчет о закупк</w:t>
      </w:r>
      <w:r w:rsidR="000F2F62" w:rsidRPr="00A84A23">
        <w:rPr>
          <w:sz w:val="28"/>
          <w:szCs w:val="28"/>
        </w:rPr>
        <w:t>е товаров, работ, услуг у СМСП,</w:t>
      </w:r>
      <w:r w:rsidRPr="00A84A23">
        <w:rPr>
          <w:sz w:val="28"/>
          <w:szCs w:val="28"/>
        </w:rPr>
        <w:t xml:space="preserve"> если в отчетном году Заказчик обязан был осуществить определенный объем закупок у таких субъектов.</w:t>
      </w:r>
      <w:proofErr w:type="gramEnd"/>
    </w:p>
    <w:p w:rsidR="00E42EE0" w:rsidRPr="00A84A23" w:rsidRDefault="00E42EE0" w:rsidP="00C00C7B">
      <w:pPr>
        <w:spacing w:before="120"/>
        <w:ind w:firstLine="720"/>
        <w:jc w:val="both"/>
        <w:rPr>
          <w:sz w:val="28"/>
          <w:szCs w:val="28"/>
        </w:rPr>
      </w:pPr>
      <w:r w:rsidRPr="00A84A23">
        <w:rPr>
          <w:sz w:val="28"/>
          <w:szCs w:val="28"/>
        </w:rPr>
        <w:t>1.4.5. Содержание извещения и документации о закупке формируется исходя из выбранного способа закупки.</w:t>
      </w:r>
    </w:p>
    <w:p w:rsidR="00E42EE0" w:rsidRPr="00A84A23" w:rsidRDefault="00E42EE0" w:rsidP="00C00C7B">
      <w:pPr>
        <w:spacing w:before="120"/>
        <w:ind w:firstLine="720"/>
        <w:jc w:val="both"/>
        <w:rPr>
          <w:sz w:val="28"/>
          <w:szCs w:val="28"/>
        </w:rPr>
      </w:pPr>
      <w:r w:rsidRPr="00A84A23">
        <w:rPr>
          <w:sz w:val="28"/>
          <w:szCs w:val="28"/>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w:t>
      </w:r>
      <w:r w:rsidRPr="00A84A23">
        <w:rPr>
          <w:sz w:val="28"/>
          <w:szCs w:val="28"/>
        </w:rPr>
        <w:lastRenderedPageBreak/>
        <w:t xml:space="preserve">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A84A23" w:rsidRDefault="00E42EE0" w:rsidP="00C00C7B">
      <w:pPr>
        <w:spacing w:before="120"/>
        <w:ind w:firstLine="720"/>
        <w:jc w:val="both"/>
        <w:rPr>
          <w:sz w:val="28"/>
          <w:szCs w:val="28"/>
        </w:rPr>
      </w:pPr>
      <w:r w:rsidRPr="00A84A23">
        <w:rPr>
          <w:sz w:val="28"/>
          <w:szCs w:val="28"/>
        </w:rPr>
        <w:t>1.4.7. Протоколы, составляемые в ходе закупки, размещаются в ЕИС не позднее чем через три дня со дня подписания.</w:t>
      </w:r>
    </w:p>
    <w:p w:rsidR="00E42EE0" w:rsidRPr="00A84A23" w:rsidRDefault="00E42EE0" w:rsidP="00C00C7B">
      <w:pPr>
        <w:spacing w:before="120"/>
        <w:ind w:firstLine="720"/>
        <w:jc w:val="both"/>
        <w:rPr>
          <w:sz w:val="28"/>
          <w:szCs w:val="28"/>
        </w:rPr>
      </w:pPr>
      <w:r w:rsidRPr="00A84A23">
        <w:rPr>
          <w:sz w:val="28"/>
          <w:szCs w:val="28"/>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A84A23" w:rsidRDefault="00E42EE0" w:rsidP="00C00C7B">
      <w:pPr>
        <w:spacing w:before="120"/>
        <w:ind w:firstLine="720"/>
        <w:jc w:val="both"/>
        <w:rPr>
          <w:sz w:val="28"/>
          <w:szCs w:val="28"/>
        </w:rPr>
      </w:pPr>
      <w:r w:rsidRPr="00A84A23">
        <w:rPr>
          <w:sz w:val="28"/>
          <w:szCs w:val="28"/>
        </w:rPr>
        <w:t>При несоответствии информации в ЕИС и информации на сайте Заказчика достоверной считается информация, размещенная в ЕИС.</w:t>
      </w:r>
    </w:p>
    <w:p w:rsidR="00E42EE0" w:rsidRPr="00A84A23" w:rsidRDefault="00E42EE0" w:rsidP="00C00C7B">
      <w:pPr>
        <w:spacing w:before="120"/>
        <w:ind w:firstLine="720"/>
        <w:jc w:val="both"/>
        <w:rPr>
          <w:sz w:val="28"/>
          <w:szCs w:val="28"/>
        </w:rPr>
      </w:pPr>
      <w:r w:rsidRPr="00A84A23">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A84A23" w:rsidRDefault="00E42EE0" w:rsidP="00C00C7B">
      <w:pPr>
        <w:spacing w:before="120"/>
        <w:ind w:firstLine="720"/>
        <w:jc w:val="both"/>
        <w:rPr>
          <w:sz w:val="28"/>
          <w:szCs w:val="28"/>
        </w:rPr>
      </w:pPr>
      <w:bookmarkStart w:id="16" w:name="P275"/>
      <w:bookmarkEnd w:id="16"/>
      <w:r w:rsidRPr="00A84A23">
        <w:rPr>
          <w:sz w:val="28"/>
          <w:szCs w:val="28"/>
        </w:rPr>
        <w:t>1.4.9. Не размещается в ЕИС и на сайте Заказчика следующая информация:</w:t>
      </w:r>
    </w:p>
    <w:p w:rsidR="00E42EE0" w:rsidRPr="00A84A23" w:rsidRDefault="00E42EE0" w:rsidP="00C00C7B">
      <w:pPr>
        <w:spacing w:before="120"/>
        <w:ind w:firstLine="720"/>
        <w:jc w:val="both"/>
        <w:rPr>
          <w:sz w:val="28"/>
          <w:szCs w:val="28"/>
        </w:rPr>
      </w:pPr>
      <w:r w:rsidRPr="00A84A23">
        <w:rPr>
          <w:sz w:val="28"/>
          <w:szCs w:val="28"/>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A84A23" w:rsidRDefault="00E42EE0" w:rsidP="00C00C7B">
      <w:pPr>
        <w:spacing w:before="120"/>
        <w:ind w:firstLine="720"/>
        <w:jc w:val="both"/>
        <w:rPr>
          <w:sz w:val="28"/>
          <w:szCs w:val="28"/>
        </w:rPr>
      </w:pPr>
      <w:r w:rsidRPr="00A84A23">
        <w:rPr>
          <w:sz w:val="28"/>
          <w:szCs w:val="28"/>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A84A23">
        <w:rPr>
          <w:sz w:val="28"/>
          <w:szCs w:val="28"/>
        </w:rPr>
        <w:t>сведения</w:t>
      </w:r>
      <w:proofErr w:type="gramEnd"/>
      <w:r w:rsidRPr="00A84A23">
        <w:rPr>
          <w:sz w:val="28"/>
          <w:szCs w:val="28"/>
        </w:rPr>
        <w:t xml:space="preserve"> о закупке которых не составляют государственной тайны, но не подлежат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A84A23">
        <w:rPr>
          <w:sz w:val="28"/>
          <w:szCs w:val="28"/>
        </w:rPr>
        <w:t>неразмещения</w:t>
      </w:r>
      <w:proofErr w:type="spellEnd"/>
      <w:r w:rsidRPr="00A84A23">
        <w:rPr>
          <w:sz w:val="28"/>
          <w:szCs w:val="28"/>
        </w:rPr>
        <w:t xml:space="preserve"> такой информации;</w:t>
      </w:r>
    </w:p>
    <w:p w:rsidR="00E42EE0" w:rsidRPr="00A84A23" w:rsidRDefault="00E42EE0" w:rsidP="00C00C7B">
      <w:pPr>
        <w:spacing w:before="120"/>
        <w:ind w:firstLine="720"/>
        <w:jc w:val="both"/>
        <w:rPr>
          <w:sz w:val="28"/>
          <w:szCs w:val="28"/>
        </w:rPr>
      </w:pPr>
      <w:r w:rsidRPr="00A84A23">
        <w:rPr>
          <w:sz w:val="28"/>
          <w:szCs w:val="28"/>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A84A23" w:rsidRDefault="00E42EE0" w:rsidP="00C00C7B">
      <w:pPr>
        <w:spacing w:before="120"/>
        <w:ind w:firstLine="720"/>
        <w:jc w:val="both"/>
        <w:rPr>
          <w:sz w:val="28"/>
          <w:szCs w:val="28"/>
        </w:rPr>
      </w:pPr>
      <w:proofErr w:type="gramStart"/>
      <w:r w:rsidRPr="00A84A23">
        <w:rPr>
          <w:sz w:val="28"/>
          <w:szCs w:val="28"/>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8D2BAC" w:rsidRPr="00A84A23">
        <w:rPr>
          <w:sz w:val="28"/>
          <w:szCs w:val="28"/>
        </w:rPr>
        <w:t>№</w:t>
      </w:r>
      <w:r w:rsidRPr="00A84A23">
        <w:rPr>
          <w:sz w:val="28"/>
          <w:szCs w:val="28"/>
        </w:rPr>
        <w:t xml:space="preserve"> 223-ФЗ (если в отношении таких закупок отсутствует решение Правительства РФ в соответствии с п. 1 ч. 16 ст. 4 Закона </w:t>
      </w:r>
      <w:r w:rsidR="008D2BAC" w:rsidRPr="00A84A23">
        <w:rPr>
          <w:sz w:val="28"/>
          <w:szCs w:val="28"/>
        </w:rPr>
        <w:t>№</w:t>
      </w:r>
      <w:r w:rsidRPr="00A84A23">
        <w:rPr>
          <w:sz w:val="28"/>
          <w:szCs w:val="28"/>
        </w:rPr>
        <w:t xml:space="preserve"> 223-ФЗ);</w:t>
      </w:r>
      <w:proofErr w:type="gramEnd"/>
    </w:p>
    <w:p w:rsidR="00E42EE0" w:rsidRDefault="00E42EE0" w:rsidP="00C00C7B">
      <w:pPr>
        <w:spacing w:before="120"/>
        <w:ind w:firstLine="720"/>
        <w:jc w:val="both"/>
        <w:rPr>
          <w:spacing w:val="-4"/>
          <w:sz w:val="28"/>
          <w:szCs w:val="28"/>
        </w:rPr>
      </w:pPr>
      <w:r w:rsidRPr="00665B3D">
        <w:rPr>
          <w:spacing w:val="-4"/>
          <w:sz w:val="28"/>
          <w:szCs w:val="28"/>
        </w:rPr>
        <w:lastRenderedPageBreak/>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665B3D">
        <w:rPr>
          <w:spacing w:val="-4"/>
          <w:sz w:val="28"/>
          <w:szCs w:val="28"/>
        </w:rPr>
        <w:t>сведения</w:t>
      </w:r>
      <w:proofErr w:type="gramEnd"/>
      <w:r w:rsidRPr="00665B3D">
        <w:rPr>
          <w:spacing w:val="-4"/>
          <w:sz w:val="28"/>
          <w:szCs w:val="28"/>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8D2BAC" w:rsidRPr="00665B3D">
        <w:rPr>
          <w:spacing w:val="-4"/>
          <w:sz w:val="28"/>
          <w:szCs w:val="28"/>
        </w:rPr>
        <w:t>№</w:t>
      </w:r>
      <w:r w:rsidRPr="00665B3D">
        <w:rPr>
          <w:spacing w:val="-4"/>
          <w:sz w:val="28"/>
          <w:szCs w:val="28"/>
        </w:rPr>
        <w:t xml:space="preserve"> 223-ФЗ (если в отношении таких видов (групп) продукции отсутствует решение Правительства РФ в соответствии с п. 2 ч. </w:t>
      </w:r>
      <w:proofErr w:type="gramStart"/>
      <w:r w:rsidRPr="00665B3D">
        <w:rPr>
          <w:spacing w:val="-4"/>
          <w:sz w:val="28"/>
          <w:szCs w:val="28"/>
        </w:rPr>
        <w:t xml:space="preserve">16 ст. 4 Закона </w:t>
      </w:r>
      <w:r w:rsidR="008D2BAC" w:rsidRPr="00665B3D">
        <w:rPr>
          <w:spacing w:val="-4"/>
          <w:sz w:val="28"/>
          <w:szCs w:val="28"/>
        </w:rPr>
        <w:t>№</w:t>
      </w:r>
      <w:r w:rsidRPr="00665B3D">
        <w:rPr>
          <w:spacing w:val="-4"/>
          <w:sz w:val="28"/>
          <w:szCs w:val="28"/>
        </w:rPr>
        <w:t xml:space="preserve"> 223-ФЗ).</w:t>
      </w:r>
      <w:proofErr w:type="gramEnd"/>
    </w:p>
    <w:p w:rsidR="00E42EE0" w:rsidRPr="00A84A23" w:rsidRDefault="00E42EE0" w:rsidP="00C00C7B">
      <w:pPr>
        <w:spacing w:before="120"/>
        <w:ind w:firstLine="720"/>
        <w:jc w:val="both"/>
        <w:rPr>
          <w:sz w:val="28"/>
          <w:szCs w:val="28"/>
        </w:rPr>
      </w:pPr>
      <w:bookmarkStart w:id="17" w:name="P279"/>
      <w:bookmarkEnd w:id="17"/>
      <w:r w:rsidRPr="00A84A23">
        <w:rPr>
          <w:sz w:val="28"/>
          <w:szCs w:val="28"/>
        </w:rPr>
        <w:t>1.4.10. Заказчик вправе не размещать в ЕИС сведения:</w:t>
      </w:r>
    </w:p>
    <w:p w:rsidR="00E42EE0" w:rsidRPr="00A84A23" w:rsidRDefault="00E42EE0" w:rsidP="00C00C7B">
      <w:pPr>
        <w:spacing w:before="120"/>
        <w:ind w:firstLine="720"/>
        <w:jc w:val="both"/>
        <w:rPr>
          <w:sz w:val="28"/>
          <w:szCs w:val="28"/>
        </w:rPr>
      </w:pPr>
      <w:r w:rsidRPr="00A84A23">
        <w:rPr>
          <w:sz w:val="28"/>
          <w:szCs w:val="28"/>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proofErr w:type="gramStart"/>
      <w:r w:rsidRPr="00A84A23">
        <w:rPr>
          <w:sz w:val="28"/>
          <w:szCs w:val="28"/>
        </w:rPr>
        <w:t>млрд</w:t>
      </w:r>
      <w:proofErr w:type="spellEnd"/>
      <w:proofErr w:type="gramEnd"/>
      <w:r w:rsidRPr="00A84A23">
        <w:rPr>
          <w:sz w:val="28"/>
          <w:szCs w:val="28"/>
        </w:rPr>
        <w:t xml:space="preserve"> руб., Заказчик вправе не размещать в ЕИС сведения о закупке товаров, работ, услуг, стоимость которых не превышает 500 тыс. руб.;</w:t>
      </w:r>
    </w:p>
    <w:p w:rsidR="00E42EE0" w:rsidRPr="00A84A23" w:rsidRDefault="00E42EE0" w:rsidP="00C00C7B">
      <w:pPr>
        <w:spacing w:before="120"/>
        <w:ind w:firstLine="720"/>
        <w:jc w:val="both"/>
        <w:rPr>
          <w:sz w:val="28"/>
          <w:szCs w:val="28"/>
        </w:rPr>
      </w:pPr>
      <w:r w:rsidRPr="00A84A23">
        <w:rPr>
          <w:sz w:val="28"/>
          <w:szCs w:val="28"/>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A84A23" w:rsidRDefault="00E42EE0" w:rsidP="00C00C7B">
      <w:pPr>
        <w:spacing w:before="120"/>
        <w:ind w:firstLine="720"/>
        <w:jc w:val="both"/>
        <w:rPr>
          <w:sz w:val="28"/>
          <w:szCs w:val="28"/>
        </w:rPr>
      </w:pPr>
      <w:r w:rsidRPr="00A84A23">
        <w:rPr>
          <w:sz w:val="28"/>
          <w:szCs w:val="28"/>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A84A23" w:rsidRDefault="00E42EE0" w:rsidP="00C00C7B">
      <w:pPr>
        <w:spacing w:before="120"/>
        <w:ind w:firstLine="720"/>
        <w:jc w:val="both"/>
        <w:rPr>
          <w:sz w:val="28"/>
          <w:szCs w:val="28"/>
        </w:rPr>
      </w:pPr>
      <w:bookmarkStart w:id="18" w:name="P280"/>
      <w:bookmarkEnd w:id="18"/>
      <w:r w:rsidRPr="00A84A23">
        <w:rPr>
          <w:sz w:val="28"/>
          <w:szCs w:val="28"/>
        </w:rPr>
        <w:t>1.4.11. Положение, информация о закупке, планы закупки, размещенные в ЕИС и на сайте Заказчика, доступны для ознакомления без взимания платы.</w:t>
      </w:r>
    </w:p>
    <w:p w:rsidR="00E42EE0" w:rsidRPr="00A84A23" w:rsidRDefault="00E42EE0" w:rsidP="00482744">
      <w:pPr>
        <w:spacing w:before="120"/>
        <w:jc w:val="center"/>
        <w:outlineLvl w:val="1"/>
        <w:rPr>
          <w:b/>
          <w:sz w:val="28"/>
          <w:szCs w:val="28"/>
        </w:rPr>
      </w:pPr>
      <w:bookmarkStart w:id="19" w:name="P282"/>
      <w:bookmarkStart w:id="20" w:name="_Toc109307903"/>
      <w:bookmarkEnd w:id="19"/>
      <w:r w:rsidRPr="00A84A23">
        <w:rPr>
          <w:b/>
          <w:sz w:val="28"/>
          <w:szCs w:val="28"/>
        </w:rPr>
        <w:t>1.5. Планирование закупок</w:t>
      </w:r>
      <w:bookmarkEnd w:id="20"/>
    </w:p>
    <w:p w:rsidR="00E42EE0" w:rsidRPr="00A84A23" w:rsidRDefault="00E42EE0" w:rsidP="00C00C7B">
      <w:pPr>
        <w:spacing w:before="120"/>
        <w:ind w:firstLine="720"/>
        <w:jc w:val="both"/>
        <w:rPr>
          <w:sz w:val="28"/>
          <w:szCs w:val="28"/>
        </w:rPr>
      </w:pPr>
      <w:r w:rsidRPr="00A84A23">
        <w:rPr>
          <w:sz w:val="28"/>
          <w:szCs w:val="28"/>
        </w:rPr>
        <w:t>1.5.1. При планировании закупок Заказчик руководствуется Правилами формирования плана закупки и Требованиями к форме такого плана.</w:t>
      </w:r>
    </w:p>
    <w:p w:rsidR="00E42EE0" w:rsidRPr="00A84A23" w:rsidRDefault="00E42EE0" w:rsidP="00C00C7B">
      <w:pPr>
        <w:spacing w:before="120"/>
        <w:ind w:firstLine="720"/>
        <w:jc w:val="both"/>
        <w:rPr>
          <w:sz w:val="28"/>
          <w:szCs w:val="28"/>
        </w:rPr>
      </w:pPr>
      <w:r w:rsidRPr="00A84A23">
        <w:rPr>
          <w:sz w:val="28"/>
          <w:szCs w:val="28"/>
        </w:rPr>
        <w:t>1.5.2. Планирование закупок осуществляется исходя из оценки потребностей Заказчика в товарах, работах, услугах.</w:t>
      </w:r>
      <w:r w:rsidR="00D06A27" w:rsidRPr="00A84A23">
        <w:rPr>
          <w:sz w:val="28"/>
          <w:szCs w:val="28"/>
        </w:rPr>
        <w:t xml:space="preserve"> План закупки товаров, работ, услуг на очередной календарный год формируется на основании заявок структурных подразделений Заказчика и подписывается Заказчиком.</w:t>
      </w:r>
    </w:p>
    <w:p w:rsidR="00E42EE0" w:rsidRPr="00A84A23" w:rsidRDefault="00E42EE0" w:rsidP="00C00C7B">
      <w:pPr>
        <w:spacing w:before="120"/>
        <w:ind w:firstLine="720"/>
        <w:jc w:val="both"/>
        <w:rPr>
          <w:sz w:val="28"/>
          <w:szCs w:val="28"/>
        </w:rPr>
      </w:pPr>
      <w:r w:rsidRPr="00A84A23">
        <w:rPr>
          <w:sz w:val="28"/>
          <w:szCs w:val="28"/>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38680F" w:rsidRPr="0038680F" w:rsidRDefault="0038680F" w:rsidP="0038680F">
      <w:pPr>
        <w:spacing w:before="120"/>
        <w:ind w:firstLine="720"/>
        <w:jc w:val="both"/>
        <w:rPr>
          <w:sz w:val="28"/>
          <w:szCs w:val="28"/>
        </w:rPr>
      </w:pPr>
      <w:r w:rsidRPr="0038680F">
        <w:rPr>
          <w:sz w:val="28"/>
          <w:szCs w:val="28"/>
        </w:rPr>
        <w:t xml:space="preserve">1.5.4. В план закупки не включаются сведения о закупках, предусмотренных </w:t>
      </w:r>
      <w:proofErr w:type="gramStart"/>
      <w:r w:rsidRPr="0038680F">
        <w:rPr>
          <w:sz w:val="28"/>
          <w:szCs w:val="28"/>
        </w:rPr>
        <w:t>ч</w:t>
      </w:r>
      <w:proofErr w:type="gramEnd"/>
      <w:r w:rsidRPr="0038680F">
        <w:rPr>
          <w:sz w:val="28"/>
          <w:szCs w:val="28"/>
        </w:rPr>
        <w:t>.15 ст.4 Закона № 223-ФЗ.</w:t>
      </w:r>
    </w:p>
    <w:p w:rsidR="0038680F" w:rsidRDefault="0038680F" w:rsidP="0038680F">
      <w:pPr>
        <w:spacing w:before="120"/>
        <w:ind w:firstLine="720"/>
        <w:jc w:val="both"/>
        <w:rPr>
          <w:sz w:val="28"/>
          <w:szCs w:val="28"/>
        </w:rPr>
      </w:pPr>
      <w:r w:rsidRPr="0038680F">
        <w:rPr>
          <w:sz w:val="28"/>
          <w:szCs w:val="28"/>
        </w:rPr>
        <w:t>1.5.5. В плане закупки могут не отражаться сведения о закупках, указанные пункты 1 - 3 ч.15 ст.4 Закона № 223-ФЗ.</w:t>
      </w:r>
    </w:p>
    <w:p w:rsidR="00E42EE0" w:rsidRPr="00A84A23" w:rsidRDefault="00E42EE0" w:rsidP="0038680F">
      <w:pPr>
        <w:spacing w:before="120"/>
        <w:ind w:firstLine="720"/>
        <w:jc w:val="both"/>
        <w:rPr>
          <w:sz w:val="28"/>
          <w:szCs w:val="28"/>
        </w:rPr>
      </w:pPr>
      <w:r w:rsidRPr="00A84A23">
        <w:rPr>
          <w:sz w:val="28"/>
          <w:szCs w:val="28"/>
        </w:rPr>
        <w:t>1.5.</w:t>
      </w:r>
      <w:r w:rsidR="00D06A27" w:rsidRPr="00A84A23">
        <w:rPr>
          <w:sz w:val="28"/>
          <w:szCs w:val="28"/>
        </w:rPr>
        <w:t>6</w:t>
      </w:r>
      <w:r w:rsidRPr="00A84A23">
        <w:rPr>
          <w:sz w:val="28"/>
          <w:szCs w:val="28"/>
        </w:rPr>
        <w:t>. Изменения в план закупки могут вноситься в следующих случаях:</w:t>
      </w:r>
    </w:p>
    <w:p w:rsidR="00E42EE0" w:rsidRPr="00A84A23" w:rsidRDefault="00E42EE0" w:rsidP="00C00C7B">
      <w:pPr>
        <w:spacing w:before="120"/>
        <w:ind w:firstLine="720"/>
        <w:jc w:val="both"/>
        <w:rPr>
          <w:sz w:val="28"/>
          <w:szCs w:val="28"/>
        </w:rPr>
      </w:pPr>
      <w:r w:rsidRPr="00A84A23">
        <w:rPr>
          <w:sz w:val="28"/>
          <w:szCs w:val="28"/>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A84A23" w:rsidRDefault="00E42EE0" w:rsidP="00C00C7B">
      <w:pPr>
        <w:spacing w:before="120"/>
        <w:ind w:firstLine="720"/>
        <w:jc w:val="both"/>
        <w:rPr>
          <w:sz w:val="28"/>
          <w:szCs w:val="28"/>
        </w:rPr>
      </w:pPr>
      <w:r w:rsidRPr="00A84A23">
        <w:rPr>
          <w:sz w:val="28"/>
          <w:szCs w:val="28"/>
        </w:rPr>
        <w:lastRenderedPageBreak/>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Default="00E42EE0" w:rsidP="00C00C7B">
      <w:pPr>
        <w:spacing w:before="120"/>
        <w:ind w:firstLine="720"/>
        <w:jc w:val="both"/>
        <w:rPr>
          <w:sz w:val="28"/>
          <w:szCs w:val="28"/>
        </w:rPr>
      </w:pPr>
      <w:r w:rsidRPr="00A84A23">
        <w:rPr>
          <w:sz w:val="28"/>
          <w:szCs w:val="28"/>
        </w:rPr>
        <w:t>3) наступили непредвиденные обстоятельства (аварии, чрезвычайной ситуации);</w:t>
      </w:r>
    </w:p>
    <w:p w:rsidR="006D3E3C" w:rsidRPr="00A84A23" w:rsidRDefault="006D3E3C" w:rsidP="00C00C7B">
      <w:pPr>
        <w:spacing w:before="120"/>
        <w:ind w:firstLine="720"/>
        <w:jc w:val="both"/>
        <w:rPr>
          <w:sz w:val="28"/>
          <w:szCs w:val="28"/>
        </w:rPr>
      </w:pPr>
      <w:r w:rsidRPr="006D3E3C">
        <w:rPr>
          <w:sz w:val="28"/>
          <w:szCs w:val="28"/>
        </w:rPr>
        <w:t xml:space="preserve">4) у Заказчика возникли обязательства исполнителя по договору (например, он заключил </w:t>
      </w:r>
      <w:proofErr w:type="spellStart"/>
      <w:r w:rsidRPr="006D3E3C">
        <w:rPr>
          <w:sz w:val="28"/>
          <w:szCs w:val="28"/>
        </w:rPr>
        <w:t>госконтракт</w:t>
      </w:r>
      <w:proofErr w:type="spellEnd"/>
      <w:r w:rsidRPr="006D3E3C">
        <w:rPr>
          <w:sz w:val="28"/>
          <w:szCs w:val="28"/>
        </w:rPr>
        <w:t xml:space="preserve"> или иной договор в качестве исполнителя);</w:t>
      </w:r>
    </w:p>
    <w:p w:rsidR="00E42EE0" w:rsidRPr="00A84A23" w:rsidRDefault="006D3E3C" w:rsidP="00C00C7B">
      <w:pPr>
        <w:spacing w:before="120"/>
        <w:ind w:firstLine="720"/>
        <w:jc w:val="both"/>
        <w:rPr>
          <w:sz w:val="28"/>
          <w:szCs w:val="28"/>
        </w:rPr>
      </w:pPr>
      <w:r>
        <w:rPr>
          <w:sz w:val="28"/>
          <w:szCs w:val="28"/>
        </w:rPr>
        <w:t>5</w:t>
      </w:r>
      <w:r w:rsidR="00E42EE0" w:rsidRPr="00A84A23">
        <w:rPr>
          <w:sz w:val="28"/>
          <w:szCs w:val="28"/>
        </w:rPr>
        <w:t>) в иных случаях, установленных в настоящем Положении и других документах Заказчика, связанных с проведением конкурентных закупок.</w:t>
      </w:r>
    </w:p>
    <w:p w:rsidR="00E42EE0" w:rsidRPr="00A84A23" w:rsidRDefault="00E42EE0" w:rsidP="00C00C7B">
      <w:pPr>
        <w:spacing w:before="120"/>
        <w:ind w:firstLine="720"/>
        <w:jc w:val="both"/>
        <w:rPr>
          <w:sz w:val="28"/>
          <w:szCs w:val="28"/>
        </w:rPr>
      </w:pPr>
      <w:r w:rsidRPr="00A84A23">
        <w:rPr>
          <w:sz w:val="28"/>
          <w:szCs w:val="28"/>
        </w:rPr>
        <w:t>1.5.</w:t>
      </w:r>
      <w:r w:rsidR="00D06A27" w:rsidRPr="00A84A23">
        <w:rPr>
          <w:sz w:val="28"/>
          <w:szCs w:val="28"/>
        </w:rPr>
        <w:t>7</w:t>
      </w:r>
      <w:r w:rsidRPr="00A84A23">
        <w:rPr>
          <w:sz w:val="28"/>
          <w:szCs w:val="28"/>
        </w:rPr>
        <w:t xml:space="preserve">. Изменения вносятся в план закупки </w:t>
      </w:r>
      <w:r w:rsidR="00D06A27" w:rsidRPr="00A84A23">
        <w:rPr>
          <w:sz w:val="28"/>
          <w:szCs w:val="28"/>
        </w:rPr>
        <w:t xml:space="preserve">после подписания Заказчиком. </w:t>
      </w:r>
      <w:r w:rsidRPr="00A84A23">
        <w:rPr>
          <w:sz w:val="28"/>
          <w:szCs w:val="28"/>
        </w:rPr>
        <w:t>Изменения вступают в силу с момента размещения в ЕИС новой редакции плана закупки.</w:t>
      </w:r>
    </w:p>
    <w:p w:rsidR="00E42EE0" w:rsidRPr="00A84A23" w:rsidRDefault="00D06A27" w:rsidP="00C00C7B">
      <w:pPr>
        <w:spacing w:before="120"/>
        <w:ind w:firstLine="720"/>
        <w:jc w:val="both"/>
        <w:rPr>
          <w:sz w:val="28"/>
          <w:szCs w:val="28"/>
        </w:rPr>
      </w:pPr>
      <w:r w:rsidRPr="00A84A23">
        <w:rPr>
          <w:sz w:val="28"/>
          <w:szCs w:val="28"/>
        </w:rPr>
        <w:t>1.5.8</w:t>
      </w:r>
      <w:r w:rsidR="00E42EE0" w:rsidRPr="00A84A23">
        <w:rPr>
          <w:sz w:val="28"/>
          <w:szCs w:val="28"/>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A84A23" w:rsidRDefault="00E42EE0" w:rsidP="00482744">
      <w:pPr>
        <w:spacing w:before="120"/>
        <w:jc w:val="center"/>
        <w:outlineLvl w:val="1"/>
        <w:rPr>
          <w:b/>
          <w:sz w:val="28"/>
          <w:szCs w:val="28"/>
        </w:rPr>
      </w:pPr>
      <w:bookmarkStart w:id="21" w:name="P300"/>
      <w:bookmarkStart w:id="22" w:name="_Toc109307904"/>
      <w:bookmarkEnd w:id="21"/>
      <w:r w:rsidRPr="00A84A23">
        <w:rPr>
          <w:b/>
          <w:sz w:val="28"/>
          <w:szCs w:val="28"/>
        </w:rPr>
        <w:t>1.6. Полномочия Заказчика при подготовке и проведении закупки</w:t>
      </w:r>
      <w:bookmarkEnd w:id="22"/>
    </w:p>
    <w:p w:rsidR="00E42EE0" w:rsidRPr="00A84A23" w:rsidRDefault="00E42EE0" w:rsidP="00C00C7B">
      <w:pPr>
        <w:spacing w:before="120"/>
        <w:ind w:firstLine="720"/>
        <w:jc w:val="both"/>
        <w:rPr>
          <w:sz w:val="28"/>
          <w:szCs w:val="28"/>
        </w:rPr>
      </w:pPr>
      <w:r w:rsidRPr="00A84A23">
        <w:rPr>
          <w:sz w:val="28"/>
          <w:szCs w:val="28"/>
        </w:rPr>
        <w:t>1.6.1. Заказчик при подготовке и проведении закупки осуществляет следующие действия:</w:t>
      </w:r>
    </w:p>
    <w:p w:rsidR="00E42EE0" w:rsidRPr="00A84A23" w:rsidRDefault="00E42EE0" w:rsidP="00C00C7B">
      <w:pPr>
        <w:spacing w:before="120"/>
        <w:ind w:firstLine="720"/>
        <w:jc w:val="both"/>
        <w:rPr>
          <w:sz w:val="28"/>
          <w:szCs w:val="28"/>
        </w:rPr>
      </w:pPr>
      <w:r w:rsidRPr="00A84A23">
        <w:rPr>
          <w:sz w:val="28"/>
          <w:szCs w:val="28"/>
        </w:rPr>
        <w:t>1) формирует потребности в товаре, работе, услуге;</w:t>
      </w:r>
    </w:p>
    <w:p w:rsidR="00E42EE0" w:rsidRPr="00A84A23" w:rsidRDefault="00E42EE0" w:rsidP="00C00C7B">
      <w:pPr>
        <w:spacing w:before="120"/>
        <w:ind w:firstLine="720"/>
        <w:jc w:val="both"/>
        <w:rPr>
          <w:sz w:val="28"/>
          <w:szCs w:val="28"/>
        </w:rPr>
      </w:pPr>
      <w:r w:rsidRPr="00A84A23">
        <w:rPr>
          <w:sz w:val="28"/>
          <w:szCs w:val="28"/>
        </w:rPr>
        <w:t>2) определяет предмет закупки и способ ее проведения в соответствии с планом закупки;</w:t>
      </w:r>
    </w:p>
    <w:p w:rsidR="00E42EE0" w:rsidRPr="00A84A23" w:rsidRDefault="00E42EE0" w:rsidP="00C00C7B">
      <w:pPr>
        <w:spacing w:before="120"/>
        <w:ind w:firstLine="720"/>
        <w:jc w:val="both"/>
        <w:rPr>
          <w:sz w:val="28"/>
          <w:szCs w:val="28"/>
        </w:rPr>
      </w:pPr>
      <w:r w:rsidRPr="00A84A23">
        <w:rPr>
          <w:sz w:val="28"/>
          <w:szCs w:val="28"/>
        </w:rPr>
        <w:t>3) рассматривает обоснование потребности в закупке у единственного поставщика, поступившее от структурных подразделений Заказчика;</w:t>
      </w:r>
    </w:p>
    <w:p w:rsidR="001F310F" w:rsidRPr="00A84A23" w:rsidRDefault="00E42EE0" w:rsidP="00C00C7B">
      <w:pPr>
        <w:spacing w:before="120"/>
        <w:ind w:firstLine="720"/>
        <w:jc w:val="both"/>
        <w:rPr>
          <w:sz w:val="28"/>
          <w:szCs w:val="28"/>
        </w:rPr>
      </w:pPr>
      <w:proofErr w:type="gramStart"/>
      <w:r w:rsidRPr="00A84A23">
        <w:rPr>
          <w:sz w:val="28"/>
          <w:szCs w:val="28"/>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r w:rsidR="00C25BCD">
        <w:rPr>
          <w:sz w:val="28"/>
          <w:szCs w:val="28"/>
        </w:rPr>
        <w:t xml:space="preserve">, </w:t>
      </w:r>
      <w:r w:rsidR="001F310F" w:rsidRPr="001F310F">
        <w:rPr>
          <w:sz w:val="28"/>
          <w:szCs w:val="28"/>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roofErr w:type="gramEnd"/>
    </w:p>
    <w:p w:rsidR="00E42EE0" w:rsidRPr="00A84A23" w:rsidRDefault="00E42EE0" w:rsidP="00C00C7B">
      <w:pPr>
        <w:spacing w:before="120"/>
        <w:ind w:firstLine="720"/>
        <w:jc w:val="both"/>
        <w:rPr>
          <w:sz w:val="28"/>
          <w:szCs w:val="28"/>
        </w:rPr>
      </w:pPr>
      <w:r w:rsidRPr="00A84A23">
        <w:rPr>
          <w:sz w:val="28"/>
          <w:szCs w:val="28"/>
        </w:rPr>
        <w:t>5) разрабатывает извещение и документацию о закупке согласно требованиям законодательства и настоящего Положения;</w:t>
      </w:r>
    </w:p>
    <w:p w:rsidR="00E42EE0" w:rsidRPr="00A84A23" w:rsidRDefault="00E42EE0" w:rsidP="00C00C7B">
      <w:pPr>
        <w:spacing w:before="120"/>
        <w:ind w:firstLine="720"/>
        <w:jc w:val="both"/>
        <w:rPr>
          <w:sz w:val="28"/>
          <w:szCs w:val="28"/>
        </w:rPr>
      </w:pPr>
      <w:r w:rsidRPr="00A84A23">
        <w:rPr>
          <w:sz w:val="28"/>
          <w:szCs w:val="28"/>
        </w:rPr>
        <w:t>6) разрабатывает формы документов, которые участникам закупки следует заполнить при подготовке заявок;</w:t>
      </w:r>
    </w:p>
    <w:p w:rsidR="00E42EE0" w:rsidRPr="00A84A23" w:rsidRDefault="00E42EE0" w:rsidP="00C00C7B">
      <w:pPr>
        <w:spacing w:before="120"/>
        <w:ind w:firstLine="720"/>
        <w:jc w:val="both"/>
        <w:rPr>
          <w:sz w:val="28"/>
          <w:szCs w:val="28"/>
        </w:rPr>
      </w:pPr>
      <w:r w:rsidRPr="00A84A23">
        <w:rPr>
          <w:sz w:val="28"/>
          <w:szCs w:val="28"/>
        </w:rPr>
        <w:t>7) готовит разъяснения положений документации о закупке и изменения, вносимые в нее;</w:t>
      </w:r>
    </w:p>
    <w:p w:rsidR="00E42EE0" w:rsidRPr="00A84A23" w:rsidRDefault="00E42EE0" w:rsidP="00C00C7B">
      <w:pPr>
        <w:spacing w:before="120"/>
        <w:ind w:firstLine="720"/>
        <w:jc w:val="both"/>
        <w:rPr>
          <w:sz w:val="28"/>
          <w:szCs w:val="28"/>
        </w:rPr>
      </w:pPr>
      <w:r w:rsidRPr="00A84A23">
        <w:rPr>
          <w:sz w:val="28"/>
          <w:szCs w:val="28"/>
        </w:rPr>
        <w:lastRenderedPageBreak/>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A84A23" w:rsidRDefault="00E42EE0" w:rsidP="00C00C7B">
      <w:pPr>
        <w:spacing w:before="120"/>
        <w:ind w:firstLine="720"/>
        <w:jc w:val="both"/>
        <w:rPr>
          <w:sz w:val="28"/>
          <w:szCs w:val="28"/>
        </w:rPr>
      </w:pPr>
      <w:r w:rsidRPr="00A84A23">
        <w:rPr>
          <w:sz w:val="28"/>
          <w:szCs w:val="28"/>
        </w:rPr>
        <w:t>9) заключает договор по итогам процедуры закупки;</w:t>
      </w:r>
    </w:p>
    <w:p w:rsidR="00E42EE0" w:rsidRPr="00A84A23" w:rsidRDefault="00E42EE0" w:rsidP="00C00C7B">
      <w:pPr>
        <w:spacing w:before="120"/>
        <w:ind w:firstLine="720"/>
        <w:jc w:val="both"/>
        <w:rPr>
          <w:sz w:val="28"/>
          <w:szCs w:val="28"/>
        </w:rPr>
      </w:pPr>
      <w:r w:rsidRPr="00A84A23">
        <w:rPr>
          <w:sz w:val="28"/>
          <w:szCs w:val="28"/>
        </w:rPr>
        <w:t>10) контролирует исполнение договора;</w:t>
      </w:r>
    </w:p>
    <w:p w:rsidR="00E42EE0" w:rsidRPr="00A84A23" w:rsidRDefault="00E42EE0" w:rsidP="00C00C7B">
      <w:pPr>
        <w:spacing w:before="120"/>
        <w:ind w:firstLine="720"/>
        <w:jc w:val="both"/>
        <w:rPr>
          <w:sz w:val="28"/>
          <w:szCs w:val="28"/>
        </w:rPr>
      </w:pPr>
      <w:r w:rsidRPr="00A84A23">
        <w:rPr>
          <w:sz w:val="28"/>
          <w:szCs w:val="28"/>
        </w:rPr>
        <w:t>11) оценивает эффективность закупки.</w:t>
      </w:r>
    </w:p>
    <w:p w:rsidR="00E42EE0" w:rsidRPr="00A84A23" w:rsidRDefault="00E42EE0" w:rsidP="00482744">
      <w:pPr>
        <w:spacing w:before="120"/>
        <w:jc w:val="center"/>
        <w:outlineLvl w:val="1"/>
        <w:rPr>
          <w:b/>
          <w:sz w:val="28"/>
          <w:szCs w:val="28"/>
        </w:rPr>
      </w:pPr>
      <w:bookmarkStart w:id="23" w:name="P327"/>
      <w:bookmarkStart w:id="24" w:name="_Toc109307905"/>
      <w:bookmarkEnd w:id="23"/>
      <w:r w:rsidRPr="00A84A23">
        <w:rPr>
          <w:b/>
          <w:sz w:val="28"/>
          <w:szCs w:val="28"/>
        </w:rPr>
        <w:t>1.7. Комиссия по осуществлению конкурентных закупок</w:t>
      </w:r>
      <w:bookmarkEnd w:id="24"/>
    </w:p>
    <w:p w:rsidR="00E42EE0" w:rsidRDefault="00E42EE0" w:rsidP="00C00C7B">
      <w:pPr>
        <w:spacing w:before="120"/>
        <w:ind w:firstLine="720"/>
        <w:jc w:val="both"/>
        <w:rPr>
          <w:sz w:val="28"/>
          <w:szCs w:val="28"/>
        </w:rPr>
      </w:pPr>
      <w:r w:rsidRPr="00A84A23">
        <w:rPr>
          <w:sz w:val="28"/>
          <w:szCs w:val="28"/>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A84A23" w:rsidRDefault="00E42EE0" w:rsidP="00C00C7B">
      <w:pPr>
        <w:spacing w:before="120"/>
        <w:ind w:firstLine="720"/>
        <w:jc w:val="both"/>
        <w:rPr>
          <w:sz w:val="28"/>
          <w:szCs w:val="28"/>
        </w:rPr>
      </w:pPr>
      <w:r w:rsidRPr="00A84A23">
        <w:rPr>
          <w:sz w:val="28"/>
          <w:szCs w:val="28"/>
        </w:rPr>
        <w:t>1.7.2.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25BCD" w:rsidRDefault="00E42EE0" w:rsidP="00C00C7B">
      <w:pPr>
        <w:spacing w:before="120"/>
        <w:ind w:firstLine="720"/>
        <w:jc w:val="both"/>
        <w:rPr>
          <w:sz w:val="28"/>
          <w:szCs w:val="28"/>
        </w:rPr>
      </w:pPr>
      <w:r w:rsidRPr="00A84A23">
        <w:rPr>
          <w:sz w:val="28"/>
          <w:szCs w:val="28"/>
        </w:rPr>
        <w:t>1) дату подписания протокола</w:t>
      </w:r>
    </w:p>
    <w:p w:rsidR="00077CA4" w:rsidRPr="00A84A23" w:rsidRDefault="00C25BCD" w:rsidP="00C00C7B">
      <w:pPr>
        <w:spacing w:before="120"/>
        <w:ind w:firstLine="720"/>
        <w:jc w:val="both"/>
        <w:rPr>
          <w:sz w:val="28"/>
          <w:szCs w:val="28"/>
        </w:rPr>
      </w:pPr>
      <w:r>
        <w:rPr>
          <w:sz w:val="28"/>
          <w:szCs w:val="28"/>
        </w:rPr>
        <w:t>2)</w:t>
      </w:r>
      <w:r w:rsidR="00077CA4" w:rsidRPr="00077CA4">
        <w:rPr>
          <w:sz w:val="28"/>
          <w:szCs w:val="28"/>
        </w:rPr>
        <w:t>информацию об объеме, цене закупаемых товаров, работ, услуг, сроке исполнения контракта;</w:t>
      </w:r>
    </w:p>
    <w:p w:rsidR="00E42EE0" w:rsidRPr="00A84A23" w:rsidRDefault="00C25BCD" w:rsidP="00C00C7B">
      <w:pPr>
        <w:spacing w:before="120"/>
        <w:ind w:firstLine="720"/>
        <w:jc w:val="both"/>
        <w:rPr>
          <w:sz w:val="28"/>
          <w:szCs w:val="28"/>
        </w:rPr>
      </w:pPr>
      <w:r>
        <w:rPr>
          <w:sz w:val="28"/>
          <w:szCs w:val="28"/>
        </w:rPr>
        <w:t>3</w:t>
      </w:r>
      <w:r w:rsidR="00E42EE0" w:rsidRPr="00A84A23">
        <w:rPr>
          <w:sz w:val="28"/>
          <w:szCs w:val="28"/>
        </w:rPr>
        <w:t>) количество поданных на участие в закупке (этапе закупки) заявок, а также дату и время регистрации каждой заявки;</w:t>
      </w:r>
    </w:p>
    <w:p w:rsidR="00E42EE0" w:rsidRPr="00A84A23" w:rsidRDefault="00C25BCD" w:rsidP="00C00C7B">
      <w:pPr>
        <w:spacing w:before="120"/>
        <w:ind w:firstLine="720"/>
        <w:jc w:val="both"/>
        <w:rPr>
          <w:sz w:val="28"/>
          <w:szCs w:val="28"/>
        </w:rPr>
      </w:pPr>
      <w:r>
        <w:rPr>
          <w:sz w:val="28"/>
          <w:szCs w:val="28"/>
        </w:rPr>
        <w:t>4</w:t>
      </w:r>
      <w:r w:rsidR="00E42EE0" w:rsidRPr="00A84A23">
        <w:rPr>
          <w:sz w:val="28"/>
          <w:szCs w:val="28"/>
        </w:rPr>
        <w:t>)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A84A23" w:rsidRDefault="00E42EE0" w:rsidP="00C00C7B">
      <w:pPr>
        <w:spacing w:before="120"/>
        <w:ind w:firstLine="720"/>
        <w:jc w:val="both"/>
        <w:rPr>
          <w:sz w:val="28"/>
          <w:szCs w:val="28"/>
        </w:rPr>
      </w:pPr>
      <w:r w:rsidRPr="00A84A23">
        <w:rPr>
          <w:sz w:val="28"/>
          <w:szCs w:val="28"/>
        </w:rPr>
        <w:t>а) количество заявок на участие в закупке, которые отклонены;</w:t>
      </w:r>
    </w:p>
    <w:p w:rsidR="00E42EE0" w:rsidRPr="00A84A23" w:rsidRDefault="00E42EE0" w:rsidP="00C00C7B">
      <w:pPr>
        <w:spacing w:before="120"/>
        <w:ind w:firstLine="720"/>
        <w:jc w:val="both"/>
        <w:rPr>
          <w:sz w:val="28"/>
          <w:szCs w:val="28"/>
        </w:rPr>
      </w:pPr>
      <w:r w:rsidRPr="00A84A23">
        <w:rPr>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A84A23" w:rsidRDefault="00E42EE0" w:rsidP="00C00C7B">
      <w:pPr>
        <w:spacing w:before="120"/>
        <w:ind w:firstLine="720"/>
        <w:jc w:val="both"/>
        <w:rPr>
          <w:sz w:val="28"/>
          <w:szCs w:val="28"/>
        </w:rPr>
      </w:pPr>
      <w:r w:rsidRPr="00A84A23">
        <w:rPr>
          <w:sz w:val="28"/>
          <w:szCs w:val="28"/>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A84A23" w:rsidRDefault="00E42EE0" w:rsidP="00C00C7B">
      <w:pPr>
        <w:spacing w:before="120"/>
        <w:ind w:firstLine="720"/>
        <w:jc w:val="both"/>
        <w:rPr>
          <w:sz w:val="28"/>
          <w:szCs w:val="28"/>
        </w:rPr>
      </w:pPr>
      <w:r w:rsidRPr="00A84A23">
        <w:rPr>
          <w:sz w:val="28"/>
          <w:szCs w:val="28"/>
        </w:rPr>
        <w:t>5) причины, по которым конкурентная закупка признана несостоявшейся в случае ее признания таковой;</w:t>
      </w:r>
    </w:p>
    <w:p w:rsidR="00E42EE0" w:rsidRPr="00A84A23" w:rsidRDefault="00E42EE0" w:rsidP="00C00C7B">
      <w:pPr>
        <w:spacing w:before="120"/>
        <w:ind w:firstLine="720"/>
        <w:jc w:val="both"/>
        <w:rPr>
          <w:sz w:val="28"/>
          <w:szCs w:val="28"/>
        </w:rPr>
      </w:pPr>
      <w:r w:rsidRPr="00A84A23">
        <w:rPr>
          <w:sz w:val="28"/>
          <w:szCs w:val="28"/>
        </w:rPr>
        <w:t>6) иные сведения, предусмотренные настоящим Положением.</w:t>
      </w:r>
    </w:p>
    <w:p w:rsidR="00E42EE0" w:rsidRPr="00A84A23" w:rsidRDefault="00E42EE0" w:rsidP="00C00C7B">
      <w:pPr>
        <w:spacing w:before="120"/>
        <w:ind w:firstLine="720"/>
        <w:jc w:val="both"/>
        <w:rPr>
          <w:sz w:val="28"/>
          <w:szCs w:val="28"/>
        </w:rPr>
      </w:pPr>
      <w:r w:rsidRPr="00A84A23">
        <w:rPr>
          <w:sz w:val="28"/>
          <w:szCs w:val="28"/>
        </w:rPr>
        <w:t>1.7.</w:t>
      </w:r>
      <w:r w:rsidR="002E0EA2" w:rsidRPr="00A84A23">
        <w:rPr>
          <w:sz w:val="28"/>
          <w:szCs w:val="28"/>
        </w:rPr>
        <w:t>3</w:t>
      </w:r>
      <w:r w:rsidRPr="00A84A23">
        <w:rPr>
          <w:sz w:val="28"/>
          <w:szCs w:val="28"/>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Default="00E42EE0" w:rsidP="00C00C7B">
      <w:pPr>
        <w:spacing w:before="120"/>
        <w:ind w:firstLine="720"/>
        <w:jc w:val="both"/>
        <w:rPr>
          <w:sz w:val="28"/>
          <w:szCs w:val="28"/>
        </w:rPr>
      </w:pPr>
      <w:r w:rsidRPr="00A84A23">
        <w:rPr>
          <w:sz w:val="28"/>
          <w:szCs w:val="28"/>
        </w:rPr>
        <w:t>1) дату подписания протокола;</w:t>
      </w:r>
    </w:p>
    <w:p w:rsidR="00A344FB" w:rsidRPr="00A84A23" w:rsidRDefault="00C25BCD" w:rsidP="00A344FB">
      <w:pPr>
        <w:spacing w:before="120"/>
        <w:ind w:firstLine="720"/>
        <w:jc w:val="both"/>
        <w:rPr>
          <w:sz w:val="28"/>
          <w:szCs w:val="28"/>
        </w:rPr>
      </w:pPr>
      <w:r>
        <w:rPr>
          <w:sz w:val="28"/>
          <w:szCs w:val="28"/>
        </w:rPr>
        <w:lastRenderedPageBreak/>
        <w:t>2</w:t>
      </w:r>
      <w:r w:rsidR="00A344FB">
        <w:rPr>
          <w:sz w:val="28"/>
          <w:szCs w:val="28"/>
        </w:rPr>
        <w:t xml:space="preserve">) </w:t>
      </w:r>
      <w:r w:rsidR="00A344FB" w:rsidRPr="00077CA4">
        <w:rPr>
          <w:sz w:val="28"/>
          <w:szCs w:val="28"/>
        </w:rPr>
        <w:t>информацию об объеме, цене закупаемых товаров, работ, услуг, сроке исполнения контракта;</w:t>
      </w:r>
    </w:p>
    <w:p w:rsidR="00E42EE0" w:rsidRPr="00A84A23" w:rsidRDefault="00C25BCD" w:rsidP="00C00C7B">
      <w:pPr>
        <w:spacing w:before="120"/>
        <w:ind w:firstLine="720"/>
        <w:jc w:val="both"/>
        <w:rPr>
          <w:sz w:val="28"/>
          <w:szCs w:val="28"/>
        </w:rPr>
      </w:pPr>
      <w:r>
        <w:rPr>
          <w:sz w:val="28"/>
          <w:szCs w:val="28"/>
        </w:rPr>
        <w:t>3</w:t>
      </w:r>
      <w:r w:rsidR="00E42EE0" w:rsidRPr="00A84A23">
        <w:rPr>
          <w:sz w:val="28"/>
          <w:szCs w:val="28"/>
        </w:rPr>
        <w:t>) количество поданных заявок на участие в закупке, а также дату и время регистрации каждой заявки;</w:t>
      </w:r>
    </w:p>
    <w:p w:rsidR="00E42EE0" w:rsidRPr="00A84A23" w:rsidRDefault="00677150" w:rsidP="00C00C7B">
      <w:pPr>
        <w:spacing w:before="120"/>
        <w:ind w:firstLine="720"/>
        <w:jc w:val="both"/>
        <w:rPr>
          <w:sz w:val="28"/>
          <w:szCs w:val="28"/>
        </w:rPr>
      </w:pPr>
      <w:r>
        <w:rPr>
          <w:sz w:val="28"/>
          <w:szCs w:val="28"/>
        </w:rPr>
        <w:t>4</w:t>
      </w:r>
      <w:r w:rsidR="002E0EA2" w:rsidRPr="00A84A23">
        <w:rPr>
          <w:sz w:val="28"/>
          <w:szCs w:val="28"/>
        </w:rPr>
        <w:t xml:space="preserve">) </w:t>
      </w:r>
      <w:r w:rsidR="00E42EE0" w:rsidRPr="00A84A23">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A84A23" w:rsidRDefault="00677150" w:rsidP="00C00C7B">
      <w:pPr>
        <w:spacing w:before="120"/>
        <w:ind w:firstLine="720"/>
        <w:jc w:val="both"/>
        <w:rPr>
          <w:sz w:val="28"/>
          <w:szCs w:val="28"/>
        </w:rPr>
      </w:pPr>
      <w:r>
        <w:rPr>
          <w:sz w:val="28"/>
          <w:szCs w:val="28"/>
        </w:rPr>
        <w:t>5</w:t>
      </w:r>
      <w:r w:rsidR="00E42EE0" w:rsidRPr="00A84A23">
        <w:rPr>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A84A23" w:rsidRDefault="00E42EE0" w:rsidP="00C00C7B">
      <w:pPr>
        <w:spacing w:before="120"/>
        <w:ind w:firstLine="720"/>
        <w:jc w:val="both"/>
        <w:rPr>
          <w:sz w:val="28"/>
          <w:szCs w:val="28"/>
        </w:rPr>
      </w:pPr>
      <w:r w:rsidRPr="00A84A23">
        <w:rPr>
          <w:sz w:val="28"/>
          <w:szCs w:val="28"/>
        </w:rPr>
        <w:t>а) количества заявок на участие в закупке, окончательных предложений, которые отклонены;</w:t>
      </w:r>
    </w:p>
    <w:p w:rsidR="00E42EE0" w:rsidRPr="00A84A23" w:rsidRDefault="00E42EE0" w:rsidP="00C00C7B">
      <w:pPr>
        <w:spacing w:before="120"/>
        <w:ind w:firstLine="720"/>
        <w:jc w:val="both"/>
        <w:rPr>
          <w:sz w:val="28"/>
          <w:szCs w:val="28"/>
        </w:rPr>
      </w:pPr>
      <w:r w:rsidRPr="00A84A23">
        <w:rPr>
          <w:sz w:val="28"/>
          <w:szCs w:val="28"/>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A84A23" w:rsidRDefault="002E0EA2" w:rsidP="00C00C7B">
      <w:pPr>
        <w:spacing w:before="120"/>
        <w:ind w:firstLine="720"/>
        <w:jc w:val="both"/>
        <w:rPr>
          <w:sz w:val="28"/>
          <w:szCs w:val="28"/>
        </w:rPr>
      </w:pPr>
      <w:proofErr w:type="gramStart"/>
      <w:r w:rsidRPr="00A84A23">
        <w:rPr>
          <w:sz w:val="28"/>
          <w:szCs w:val="28"/>
        </w:rPr>
        <w:t>6</w:t>
      </w:r>
      <w:r w:rsidR="00E42EE0" w:rsidRPr="00A84A23">
        <w:rPr>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E42EE0" w:rsidRPr="00A84A23" w:rsidRDefault="002E0EA2" w:rsidP="00C00C7B">
      <w:pPr>
        <w:spacing w:before="120"/>
        <w:ind w:firstLine="720"/>
        <w:jc w:val="both"/>
        <w:rPr>
          <w:sz w:val="28"/>
          <w:szCs w:val="28"/>
        </w:rPr>
      </w:pPr>
      <w:r w:rsidRPr="00A84A23">
        <w:rPr>
          <w:sz w:val="28"/>
          <w:szCs w:val="28"/>
        </w:rPr>
        <w:t>7</w:t>
      </w:r>
      <w:r w:rsidR="00E42EE0" w:rsidRPr="00A84A23">
        <w:rPr>
          <w:sz w:val="28"/>
          <w:szCs w:val="28"/>
        </w:rPr>
        <w:t>) причины, по которым закупка признана несостоявшейся, в случае признания ее таковой;</w:t>
      </w:r>
    </w:p>
    <w:p w:rsidR="00E42EE0" w:rsidRDefault="002E0EA2" w:rsidP="00C00C7B">
      <w:pPr>
        <w:spacing w:before="120"/>
        <w:ind w:firstLine="720"/>
        <w:jc w:val="both"/>
        <w:rPr>
          <w:sz w:val="28"/>
          <w:szCs w:val="28"/>
        </w:rPr>
      </w:pPr>
      <w:r w:rsidRPr="00A84A23">
        <w:rPr>
          <w:sz w:val="28"/>
          <w:szCs w:val="28"/>
        </w:rPr>
        <w:t>8</w:t>
      </w:r>
      <w:r w:rsidR="00E42EE0" w:rsidRPr="00A84A23">
        <w:rPr>
          <w:sz w:val="28"/>
          <w:szCs w:val="28"/>
        </w:rPr>
        <w:t>) иные сведения, предусмотренные настоящим Положением.</w:t>
      </w:r>
    </w:p>
    <w:p w:rsidR="00A344FB" w:rsidRPr="00A344FB" w:rsidRDefault="00A344FB" w:rsidP="00A344FB">
      <w:pPr>
        <w:spacing w:before="120"/>
        <w:ind w:firstLine="720"/>
        <w:jc w:val="both"/>
        <w:rPr>
          <w:sz w:val="28"/>
          <w:szCs w:val="28"/>
        </w:rPr>
      </w:pPr>
      <w:r w:rsidRPr="00A344FB">
        <w:rPr>
          <w:sz w:val="28"/>
          <w:szCs w:val="28"/>
        </w:rPr>
        <w:t>1.7.</w:t>
      </w:r>
      <w:r>
        <w:rPr>
          <w:sz w:val="28"/>
          <w:szCs w:val="28"/>
        </w:rPr>
        <w:t>4</w:t>
      </w:r>
      <w:r w:rsidRPr="00A344FB">
        <w:rPr>
          <w:sz w:val="28"/>
          <w:szCs w:val="28"/>
        </w:rPr>
        <w:t>. Если конкурентная закупка признана несостоявшейся, в протоколах указывается одна из следующих причин признания ее таковой:</w:t>
      </w:r>
    </w:p>
    <w:p w:rsidR="00A344FB" w:rsidRPr="00A344FB" w:rsidRDefault="00A344FB" w:rsidP="00A344FB">
      <w:pPr>
        <w:spacing w:before="120"/>
        <w:ind w:firstLine="720"/>
        <w:jc w:val="both"/>
        <w:rPr>
          <w:sz w:val="28"/>
          <w:szCs w:val="28"/>
        </w:rPr>
      </w:pPr>
      <w:r w:rsidRPr="00A344FB">
        <w:rPr>
          <w:sz w:val="28"/>
          <w:szCs w:val="28"/>
        </w:rPr>
        <w:t>1) на участие в закупке не подано ни одной заявки;</w:t>
      </w:r>
    </w:p>
    <w:p w:rsidR="00A344FB" w:rsidRPr="00A344FB" w:rsidRDefault="00A344FB" w:rsidP="00A344FB">
      <w:pPr>
        <w:spacing w:before="120"/>
        <w:ind w:firstLine="720"/>
        <w:jc w:val="both"/>
        <w:rPr>
          <w:sz w:val="28"/>
          <w:szCs w:val="28"/>
        </w:rPr>
      </w:pPr>
      <w:r w:rsidRPr="00A344FB">
        <w:rPr>
          <w:sz w:val="28"/>
          <w:szCs w:val="28"/>
        </w:rPr>
        <w:t>2) по результатам проведения закупки все заявки отклонены;</w:t>
      </w:r>
    </w:p>
    <w:p w:rsidR="00A344FB" w:rsidRPr="00A344FB" w:rsidRDefault="00A344FB" w:rsidP="00A344FB">
      <w:pPr>
        <w:spacing w:before="120"/>
        <w:ind w:firstLine="720"/>
        <w:jc w:val="both"/>
        <w:rPr>
          <w:sz w:val="28"/>
          <w:szCs w:val="28"/>
        </w:rPr>
      </w:pPr>
      <w:r w:rsidRPr="00A344FB">
        <w:rPr>
          <w:sz w:val="28"/>
          <w:szCs w:val="28"/>
        </w:rPr>
        <w:t>3) на участие в закупке подана только одна заявка;</w:t>
      </w:r>
    </w:p>
    <w:p w:rsidR="00A344FB" w:rsidRPr="00A344FB" w:rsidRDefault="00A344FB" w:rsidP="00A344FB">
      <w:pPr>
        <w:spacing w:before="120"/>
        <w:ind w:firstLine="720"/>
        <w:jc w:val="both"/>
        <w:rPr>
          <w:sz w:val="28"/>
          <w:szCs w:val="28"/>
        </w:rPr>
      </w:pPr>
      <w:r w:rsidRPr="00A344FB">
        <w:rPr>
          <w:sz w:val="28"/>
          <w:szCs w:val="28"/>
        </w:rPr>
        <w:t>4) по результатам проведения закупки отклонены все заявки, за исключением одной;</w:t>
      </w:r>
    </w:p>
    <w:p w:rsidR="00A344FB" w:rsidRPr="00A84A23" w:rsidRDefault="00A344FB" w:rsidP="00A344FB">
      <w:pPr>
        <w:spacing w:before="120"/>
        <w:ind w:firstLine="720"/>
        <w:jc w:val="both"/>
        <w:rPr>
          <w:sz w:val="28"/>
          <w:szCs w:val="28"/>
        </w:rPr>
      </w:pPr>
      <w:r w:rsidRPr="00A344FB">
        <w:rPr>
          <w:sz w:val="28"/>
          <w:szCs w:val="28"/>
        </w:rPr>
        <w:lastRenderedPageBreak/>
        <w:t>5) по результатам проведения закупки от заключения договора уклонились все участники закупки.</w:t>
      </w:r>
    </w:p>
    <w:p w:rsidR="00E42EE0" w:rsidRPr="00A84A23" w:rsidRDefault="00E42EE0" w:rsidP="00482744">
      <w:pPr>
        <w:spacing w:before="120"/>
        <w:jc w:val="center"/>
        <w:outlineLvl w:val="1"/>
        <w:rPr>
          <w:b/>
          <w:sz w:val="28"/>
          <w:szCs w:val="28"/>
        </w:rPr>
      </w:pPr>
      <w:bookmarkStart w:id="25" w:name="P341"/>
      <w:bookmarkStart w:id="26" w:name="_Toc109307906"/>
      <w:bookmarkEnd w:id="25"/>
      <w:r w:rsidRPr="00A84A23">
        <w:rPr>
          <w:b/>
          <w:sz w:val="28"/>
          <w:szCs w:val="28"/>
        </w:rPr>
        <w:t>1.8. Документация о конкурентной закупке</w:t>
      </w:r>
      <w:bookmarkEnd w:id="26"/>
    </w:p>
    <w:p w:rsidR="00E42EE0" w:rsidRPr="00A84A23" w:rsidRDefault="00E42EE0" w:rsidP="00C00C7B">
      <w:pPr>
        <w:spacing w:before="120"/>
        <w:ind w:firstLine="720"/>
        <w:jc w:val="both"/>
        <w:rPr>
          <w:sz w:val="28"/>
          <w:szCs w:val="28"/>
        </w:rPr>
      </w:pPr>
      <w:r w:rsidRPr="00A84A23">
        <w:rPr>
          <w:sz w:val="28"/>
          <w:szCs w:val="28"/>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bookmarkStart w:id="27" w:name="P344"/>
      <w:bookmarkEnd w:id="27"/>
      <w:r w:rsidRPr="00A84A23">
        <w:rPr>
          <w:sz w:val="28"/>
          <w:szCs w:val="28"/>
        </w:rPr>
        <w:t>1.8.2. В документации о закупке обязательно указываются:</w:t>
      </w:r>
    </w:p>
    <w:p w:rsidR="00E42EE0" w:rsidRPr="00A84A23" w:rsidRDefault="00E42EE0" w:rsidP="00C00C7B">
      <w:pPr>
        <w:spacing w:before="120"/>
        <w:ind w:firstLine="720"/>
        <w:jc w:val="both"/>
        <w:rPr>
          <w:sz w:val="28"/>
          <w:szCs w:val="28"/>
        </w:rPr>
      </w:pPr>
      <w:proofErr w:type="gramStart"/>
      <w:r w:rsidRPr="00A84A23">
        <w:rPr>
          <w:sz w:val="28"/>
          <w:szCs w:val="28"/>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A84A23">
        <w:rPr>
          <w:sz w:val="28"/>
          <w:szCs w:val="28"/>
        </w:rPr>
        <w:t xml:space="preserve"> (выполняемой работы, оказываемой услуги) потребностям Заказчика.</w:t>
      </w:r>
    </w:p>
    <w:p w:rsidR="00E42EE0" w:rsidRPr="00A84A23" w:rsidRDefault="00E42EE0" w:rsidP="00C00C7B">
      <w:pPr>
        <w:spacing w:before="120"/>
        <w:ind w:firstLine="720"/>
        <w:jc w:val="both"/>
        <w:rPr>
          <w:sz w:val="28"/>
          <w:szCs w:val="28"/>
        </w:rPr>
      </w:pPr>
      <w:proofErr w:type="gramStart"/>
      <w:r w:rsidRPr="00A84A23">
        <w:rPr>
          <w:sz w:val="28"/>
          <w:szCs w:val="28"/>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E42EE0" w:rsidRPr="00A84A23" w:rsidRDefault="00E42EE0" w:rsidP="00C00C7B">
      <w:pPr>
        <w:spacing w:before="120"/>
        <w:ind w:firstLine="720"/>
        <w:jc w:val="both"/>
        <w:rPr>
          <w:sz w:val="28"/>
          <w:szCs w:val="28"/>
        </w:rPr>
      </w:pPr>
      <w:r w:rsidRPr="00A84A23">
        <w:rPr>
          <w:sz w:val="28"/>
          <w:szCs w:val="28"/>
        </w:rPr>
        <w:t xml:space="preserve">В случае когда в документации о закупке содержится </w:t>
      </w:r>
      <w:proofErr w:type="gramStart"/>
      <w:r w:rsidRPr="00A84A23">
        <w:rPr>
          <w:sz w:val="28"/>
          <w:szCs w:val="28"/>
        </w:rPr>
        <w:t>требование</w:t>
      </w:r>
      <w:proofErr w:type="gramEnd"/>
      <w:r w:rsidRPr="00A84A23">
        <w:rPr>
          <w:sz w:val="28"/>
          <w:szCs w:val="28"/>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A84A23" w:rsidRDefault="00E42EE0" w:rsidP="00C00C7B">
      <w:pPr>
        <w:spacing w:before="120"/>
        <w:ind w:firstLine="720"/>
        <w:jc w:val="both"/>
        <w:rPr>
          <w:sz w:val="28"/>
          <w:szCs w:val="28"/>
        </w:rPr>
      </w:pPr>
      <w:r w:rsidRPr="00A84A23">
        <w:rPr>
          <w:sz w:val="28"/>
          <w:szCs w:val="28"/>
        </w:rPr>
        <w:t>2) требования к содержанию, форме, оформлению и составу заявки на участие в закупке;</w:t>
      </w:r>
    </w:p>
    <w:p w:rsidR="00E42EE0" w:rsidRPr="00A84A23" w:rsidRDefault="00E42EE0" w:rsidP="00C00C7B">
      <w:pPr>
        <w:spacing w:before="120"/>
        <w:ind w:firstLine="720"/>
        <w:jc w:val="both"/>
        <w:rPr>
          <w:sz w:val="28"/>
          <w:szCs w:val="28"/>
        </w:rPr>
      </w:pPr>
      <w:r w:rsidRPr="00A84A23">
        <w:rPr>
          <w:sz w:val="28"/>
          <w:szCs w:val="28"/>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A84A23" w:rsidRDefault="00E42EE0" w:rsidP="00C00C7B">
      <w:pPr>
        <w:spacing w:before="120"/>
        <w:ind w:firstLine="720"/>
        <w:jc w:val="both"/>
        <w:rPr>
          <w:sz w:val="28"/>
          <w:szCs w:val="28"/>
        </w:rPr>
      </w:pPr>
      <w:r w:rsidRPr="00A84A23">
        <w:rPr>
          <w:sz w:val="28"/>
          <w:szCs w:val="28"/>
        </w:rPr>
        <w:t>4) место, условия и сроки (периоды) поставки товара, выполнения работы, оказания услуги;</w:t>
      </w:r>
    </w:p>
    <w:p w:rsidR="00E42EE0" w:rsidRPr="0038680F" w:rsidRDefault="00E42EE0" w:rsidP="0038680F">
      <w:pPr>
        <w:spacing w:before="120"/>
        <w:ind w:firstLine="720"/>
        <w:jc w:val="both"/>
        <w:rPr>
          <w:sz w:val="28"/>
          <w:szCs w:val="28"/>
        </w:rPr>
      </w:pPr>
      <w:r w:rsidRPr="00A84A23">
        <w:rPr>
          <w:sz w:val="28"/>
          <w:szCs w:val="28"/>
        </w:rPr>
        <w:lastRenderedPageBreak/>
        <w:t xml:space="preserve">5) </w:t>
      </w:r>
      <w:r w:rsidR="0038680F" w:rsidRPr="0038680F">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38680F">
        <w:rPr>
          <w:sz w:val="28"/>
          <w:szCs w:val="28"/>
        </w:rPr>
        <w:t>;</w:t>
      </w:r>
    </w:p>
    <w:p w:rsidR="00E42EE0" w:rsidRPr="00A84A23" w:rsidRDefault="00E42EE0" w:rsidP="00C00C7B">
      <w:pPr>
        <w:spacing w:before="120"/>
        <w:ind w:firstLine="720"/>
        <w:jc w:val="both"/>
        <w:rPr>
          <w:sz w:val="28"/>
          <w:szCs w:val="28"/>
        </w:rPr>
      </w:pPr>
      <w:r w:rsidRPr="00A84A23">
        <w:rPr>
          <w:sz w:val="28"/>
          <w:szCs w:val="28"/>
        </w:rPr>
        <w:t>6) форма, сроки и порядок оплаты товара, работы, услуги;</w:t>
      </w:r>
    </w:p>
    <w:p w:rsidR="00E42EE0" w:rsidRPr="00A84A23" w:rsidRDefault="00E42EE0" w:rsidP="00C00C7B">
      <w:pPr>
        <w:spacing w:before="120"/>
        <w:ind w:firstLine="720"/>
        <w:jc w:val="both"/>
        <w:rPr>
          <w:sz w:val="28"/>
          <w:szCs w:val="28"/>
        </w:rPr>
      </w:pPr>
      <w:r w:rsidRPr="00A84A23">
        <w:rPr>
          <w:sz w:val="28"/>
          <w:szCs w:val="28"/>
        </w:rPr>
        <w:t xml:space="preserve">7) </w:t>
      </w:r>
      <w:r w:rsidR="0038680F" w:rsidRPr="0038680F">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38680F">
        <w:rPr>
          <w:sz w:val="28"/>
          <w:szCs w:val="28"/>
        </w:rPr>
        <w:t>;</w:t>
      </w:r>
    </w:p>
    <w:p w:rsidR="0038680F" w:rsidRDefault="00E42EE0" w:rsidP="00C00C7B">
      <w:pPr>
        <w:spacing w:before="120"/>
        <w:ind w:firstLine="720"/>
        <w:jc w:val="both"/>
        <w:rPr>
          <w:sz w:val="28"/>
          <w:szCs w:val="28"/>
        </w:rPr>
      </w:pPr>
      <w:r w:rsidRPr="00A84A23">
        <w:rPr>
          <w:sz w:val="28"/>
          <w:szCs w:val="28"/>
        </w:rPr>
        <w:t xml:space="preserve">8) </w:t>
      </w:r>
      <w:r w:rsidR="0038680F" w:rsidRPr="0038680F">
        <w:rPr>
          <w:sz w:val="28"/>
          <w:szCs w:val="28"/>
        </w:rPr>
        <w:t>порядок, дата, начала и дата, время окончания срока подачи заявок на участие в закупке (этапах конкурентной закупки) и порядок подведения её итогов (этапов);</w:t>
      </w:r>
    </w:p>
    <w:p w:rsidR="00E42EE0" w:rsidRPr="00A84A23" w:rsidRDefault="00E42EE0" w:rsidP="00C00C7B">
      <w:pPr>
        <w:spacing w:before="120"/>
        <w:ind w:firstLine="720"/>
        <w:jc w:val="both"/>
        <w:rPr>
          <w:sz w:val="28"/>
          <w:szCs w:val="28"/>
        </w:rPr>
      </w:pPr>
      <w:r w:rsidRPr="00A84A23">
        <w:rPr>
          <w:sz w:val="28"/>
          <w:szCs w:val="28"/>
        </w:rPr>
        <w:t>9) требования к участникам закупки;</w:t>
      </w:r>
    </w:p>
    <w:p w:rsidR="00E42EE0" w:rsidRPr="00A84A23" w:rsidRDefault="00E42EE0" w:rsidP="00C00C7B">
      <w:pPr>
        <w:spacing w:before="120"/>
        <w:ind w:firstLine="720"/>
        <w:jc w:val="both"/>
        <w:rPr>
          <w:sz w:val="28"/>
          <w:szCs w:val="28"/>
        </w:rPr>
      </w:pPr>
      <w:r w:rsidRPr="00A84A23">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E42EE0" w:rsidRPr="00A84A23" w:rsidRDefault="00E42EE0" w:rsidP="00C00C7B">
      <w:pPr>
        <w:spacing w:before="120"/>
        <w:ind w:firstLine="720"/>
        <w:jc w:val="both"/>
        <w:rPr>
          <w:sz w:val="28"/>
          <w:szCs w:val="28"/>
        </w:rPr>
      </w:pPr>
      <w:r w:rsidRPr="00A84A23">
        <w:rPr>
          <w:sz w:val="28"/>
          <w:szCs w:val="28"/>
        </w:rPr>
        <w:t>11) форма, порядок, дата и время окончания срока предоставления участникам закупки разъяснений положений документации о закупке;</w:t>
      </w:r>
    </w:p>
    <w:p w:rsidR="00E42EE0" w:rsidRPr="00A84A23" w:rsidRDefault="0038680F" w:rsidP="00C00C7B">
      <w:pPr>
        <w:spacing w:before="120"/>
        <w:ind w:firstLine="720"/>
        <w:jc w:val="both"/>
        <w:rPr>
          <w:sz w:val="28"/>
          <w:szCs w:val="28"/>
        </w:rPr>
      </w:pPr>
      <w:r>
        <w:rPr>
          <w:sz w:val="28"/>
          <w:szCs w:val="28"/>
        </w:rPr>
        <w:t>12</w:t>
      </w:r>
      <w:r w:rsidR="00E42EE0" w:rsidRPr="00A84A23">
        <w:rPr>
          <w:sz w:val="28"/>
          <w:szCs w:val="28"/>
        </w:rPr>
        <w:t>) дата рассмотрения предложений участников закупки и подведения итогов закупки;</w:t>
      </w:r>
    </w:p>
    <w:p w:rsidR="00E42EE0" w:rsidRPr="00A84A23" w:rsidRDefault="0038680F" w:rsidP="00C00C7B">
      <w:pPr>
        <w:spacing w:before="120"/>
        <w:ind w:firstLine="720"/>
        <w:jc w:val="both"/>
        <w:rPr>
          <w:sz w:val="28"/>
          <w:szCs w:val="28"/>
        </w:rPr>
      </w:pPr>
      <w:r>
        <w:rPr>
          <w:sz w:val="28"/>
          <w:szCs w:val="28"/>
        </w:rPr>
        <w:t>13</w:t>
      </w:r>
      <w:r w:rsidR="00E42EE0" w:rsidRPr="00A84A23">
        <w:rPr>
          <w:sz w:val="28"/>
          <w:szCs w:val="28"/>
        </w:rPr>
        <w:t>) критерии оценки и сопоставления заявок на участие в закупке;</w:t>
      </w:r>
    </w:p>
    <w:p w:rsidR="00E42EE0" w:rsidRPr="00A84A23" w:rsidRDefault="0038680F" w:rsidP="00C00C7B">
      <w:pPr>
        <w:spacing w:before="120"/>
        <w:ind w:firstLine="720"/>
        <w:jc w:val="both"/>
        <w:rPr>
          <w:sz w:val="28"/>
          <w:szCs w:val="28"/>
        </w:rPr>
      </w:pPr>
      <w:r>
        <w:rPr>
          <w:sz w:val="28"/>
          <w:szCs w:val="28"/>
        </w:rPr>
        <w:t>14</w:t>
      </w:r>
      <w:r w:rsidR="00E42EE0" w:rsidRPr="00A84A23">
        <w:rPr>
          <w:sz w:val="28"/>
          <w:szCs w:val="28"/>
        </w:rPr>
        <w:t>) порядок оценки и сопоставления заявок на участие в закупке;</w:t>
      </w:r>
    </w:p>
    <w:p w:rsidR="00E42EE0" w:rsidRDefault="0038680F" w:rsidP="00C00C7B">
      <w:pPr>
        <w:spacing w:before="120"/>
        <w:ind w:firstLine="720"/>
        <w:jc w:val="both"/>
        <w:rPr>
          <w:sz w:val="28"/>
          <w:szCs w:val="28"/>
        </w:rPr>
      </w:pPr>
      <w:r>
        <w:rPr>
          <w:sz w:val="28"/>
          <w:szCs w:val="28"/>
        </w:rPr>
        <w:t>15</w:t>
      </w:r>
      <w:r w:rsidR="00E42EE0" w:rsidRPr="00A84A23">
        <w:rPr>
          <w:sz w:val="28"/>
          <w:szCs w:val="28"/>
        </w:rPr>
        <w:t xml:space="preserve">) описание предмета такой закупки в соответствии с </w:t>
      </w:r>
      <w:proofErr w:type="gramStart"/>
      <w:r w:rsidR="00E42EE0" w:rsidRPr="00A84A23">
        <w:rPr>
          <w:sz w:val="28"/>
          <w:szCs w:val="28"/>
        </w:rPr>
        <w:t>ч</w:t>
      </w:r>
      <w:proofErr w:type="gramEnd"/>
      <w:r w:rsidR="00E42EE0" w:rsidRPr="00A84A23">
        <w:rPr>
          <w:sz w:val="28"/>
          <w:szCs w:val="28"/>
        </w:rPr>
        <w:t xml:space="preserve">. 6.1 ст. 3 Закона </w:t>
      </w:r>
      <w:r w:rsidR="008D2BAC" w:rsidRPr="00A84A23">
        <w:rPr>
          <w:sz w:val="28"/>
          <w:szCs w:val="28"/>
        </w:rPr>
        <w:t>№</w:t>
      </w:r>
      <w:r w:rsidR="00E42EE0" w:rsidRPr="00A84A23">
        <w:rPr>
          <w:sz w:val="28"/>
          <w:szCs w:val="28"/>
        </w:rPr>
        <w:t xml:space="preserve"> 223-ФЗ;</w:t>
      </w:r>
    </w:p>
    <w:p w:rsidR="005A3C78" w:rsidRDefault="005A3C78" w:rsidP="00C00C7B">
      <w:pPr>
        <w:spacing w:before="120"/>
        <w:ind w:firstLine="720"/>
        <w:jc w:val="both"/>
        <w:rPr>
          <w:sz w:val="28"/>
          <w:szCs w:val="28"/>
        </w:rPr>
      </w:pPr>
      <w:r w:rsidRPr="005A3C78">
        <w:rPr>
          <w:sz w:val="28"/>
          <w:szCs w:val="28"/>
        </w:rPr>
        <w:t>1</w:t>
      </w:r>
      <w:r>
        <w:rPr>
          <w:sz w:val="28"/>
          <w:szCs w:val="28"/>
        </w:rPr>
        <w:t>6</w:t>
      </w:r>
      <w:r w:rsidRPr="005A3C78">
        <w:rPr>
          <w:sz w:val="28"/>
          <w:szCs w:val="28"/>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3C78" w:rsidRPr="00A84A23" w:rsidRDefault="005A3C78" w:rsidP="00C00C7B">
      <w:pPr>
        <w:spacing w:before="120"/>
        <w:ind w:firstLine="720"/>
        <w:jc w:val="both"/>
        <w:rPr>
          <w:sz w:val="28"/>
          <w:szCs w:val="28"/>
        </w:rPr>
      </w:pPr>
      <w:r w:rsidRPr="005A3C78">
        <w:rPr>
          <w:sz w:val="28"/>
          <w:szCs w:val="28"/>
        </w:rPr>
        <w:t>1</w:t>
      </w:r>
      <w:r w:rsidR="0038680F">
        <w:rPr>
          <w:sz w:val="28"/>
          <w:szCs w:val="28"/>
        </w:rPr>
        <w:t>7</w:t>
      </w:r>
      <w:r w:rsidRPr="005A3C78">
        <w:rPr>
          <w:sz w:val="28"/>
          <w:szCs w:val="28"/>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2EE0" w:rsidRPr="00A84A23" w:rsidRDefault="0038680F" w:rsidP="00C00C7B">
      <w:pPr>
        <w:spacing w:before="120"/>
        <w:ind w:firstLine="720"/>
        <w:jc w:val="both"/>
        <w:rPr>
          <w:sz w:val="28"/>
          <w:szCs w:val="28"/>
        </w:rPr>
      </w:pPr>
      <w:r>
        <w:rPr>
          <w:sz w:val="28"/>
          <w:szCs w:val="28"/>
        </w:rPr>
        <w:t>18</w:t>
      </w:r>
      <w:r w:rsidR="00E42EE0" w:rsidRPr="00A84A23">
        <w:rPr>
          <w:sz w:val="28"/>
          <w:szCs w:val="28"/>
        </w:rPr>
        <w:t>) место, дата и время проведения аукциона, порядок его проведения, величина понижения начальной (максимальной) цены договора (</w:t>
      </w:r>
      <w:r w:rsidR="008D2BAC" w:rsidRPr="00A84A23">
        <w:rPr>
          <w:sz w:val="28"/>
          <w:szCs w:val="28"/>
        </w:rPr>
        <w:t>«</w:t>
      </w:r>
      <w:r w:rsidR="00E42EE0" w:rsidRPr="00A84A23">
        <w:rPr>
          <w:sz w:val="28"/>
          <w:szCs w:val="28"/>
        </w:rPr>
        <w:t>шаг аукциона</w:t>
      </w:r>
      <w:r w:rsidR="008D2BAC" w:rsidRPr="00A84A23">
        <w:rPr>
          <w:sz w:val="28"/>
          <w:szCs w:val="28"/>
        </w:rPr>
        <w:t>»</w:t>
      </w:r>
      <w:r w:rsidR="00E42EE0" w:rsidRPr="00A84A23">
        <w:rPr>
          <w:sz w:val="28"/>
          <w:szCs w:val="28"/>
        </w:rPr>
        <w:t>) - если проводится аукцион;</w:t>
      </w:r>
    </w:p>
    <w:p w:rsidR="00E42EE0" w:rsidRDefault="0038680F" w:rsidP="00C00C7B">
      <w:pPr>
        <w:spacing w:before="120"/>
        <w:ind w:firstLine="720"/>
        <w:jc w:val="both"/>
        <w:rPr>
          <w:sz w:val="28"/>
          <w:szCs w:val="28"/>
        </w:rPr>
      </w:pPr>
      <w:r>
        <w:rPr>
          <w:sz w:val="28"/>
          <w:szCs w:val="28"/>
        </w:rPr>
        <w:t>19</w:t>
      </w:r>
      <w:r w:rsidR="00E42EE0" w:rsidRPr="00A84A23">
        <w:rPr>
          <w:sz w:val="28"/>
          <w:szCs w:val="28"/>
        </w:rPr>
        <w:t>) иные сведения в соответствии с настоящим Положением.</w:t>
      </w:r>
    </w:p>
    <w:p w:rsidR="00EB350A" w:rsidRPr="00A84A23" w:rsidRDefault="00EB350A" w:rsidP="00C00C7B">
      <w:pPr>
        <w:spacing w:before="120"/>
        <w:ind w:firstLine="720"/>
        <w:jc w:val="both"/>
        <w:rPr>
          <w:sz w:val="28"/>
          <w:szCs w:val="28"/>
        </w:rPr>
      </w:pPr>
      <w:r w:rsidRPr="00EB350A">
        <w:rPr>
          <w:sz w:val="28"/>
          <w:szCs w:val="28"/>
        </w:rPr>
        <w:t xml:space="preserve">Если из-за особенностей способа проведения закупки отсутствуют сведения, которые предусмотрены настоящим пунктом, в документации в </w:t>
      </w:r>
      <w:r w:rsidRPr="00EB350A">
        <w:rPr>
          <w:sz w:val="28"/>
          <w:szCs w:val="28"/>
        </w:rPr>
        <w:lastRenderedPageBreak/>
        <w:t>соответствующем разделе указывается "не установлено", "не взимается", "не предоставляется" и т.д.</w:t>
      </w:r>
    </w:p>
    <w:p w:rsidR="003C1DE5" w:rsidRDefault="00E42EE0" w:rsidP="00C00C7B">
      <w:pPr>
        <w:spacing w:before="120"/>
        <w:ind w:firstLine="720"/>
        <w:jc w:val="both"/>
        <w:rPr>
          <w:sz w:val="28"/>
          <w:szCs w:val="28"/>
        </w:rPr>
      </w:pPr>
      <w:r w:rsidRPr="00A84A23">
        <w:rPr>
          <w:sz w:val="28"/>
          <w:szCs w:val="28"/>
        </w:rPr>
        <w:t>1.8.3.</w:t>
      </w:r>
      <w:r w:rsidR="003C1DE5">
        <w:rPr>
          <w:sz w:val="28"/>
          <w:szCs w:val="28"/>
        </w:rPr>
        <w:t xml:space="preserve"> Документация о закупке определяет </w:t>
      </w:r>
      <w:r w:rsidR="007E695A">
        <w:rPr>
          <w:sz w:val="28"/>
          <w:szCs w:val="28"/>
        </w:rPr>
        <w:t xml:space="preserve">условия и сроки </w:t>
      </w:r>
      <w:r w:rsidR="003C1DE5">
        <w:rPr>
          <w:sz w:val="28"/>
          <w:szCs w:val="28"/>
        </w:rPr>
        <w:t>оплаты каждой закупки отдельно.</w:t>
      </w:r>
    </w:p>
    <w:p w:rsidR="00E42EE0" w:rsidRPr="00A84A23" w:rsidRDefault="003C1DE5" w:rsidP="00C00C7B">
      <w:pPr>
        <w:spacing w:before="120"/>
        <w:ind w:firstLine="720"/>
        <w:jc w:val="both"/>
        <w:rPr>
          <w:sz w:val="28"/>
          <w:szCs w:val="28"/>
        </w:rPr>
      </w:pPr>
      <w:r>
        <w:rPr>
          <w:sz w:val="28"/>
          <w:szCs w:val="28"/>
        </w:rPr>
        <w:t xml:space="preserve">1.8.4. </w:t>
      </w:r>
      <w:proofErr w:type="gramStart"/>
      <w:r w:rsidR="00E42EE0" w:rsidRPr="00A84A23">
        <w:rPr>
          <w:sz w:val="28"/>
          <w:szCs w:val="28"/>
        </w:rPr>
        <w:t>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r>
        <w:rPr>
          <w:sz w:val="28"/>
          <w:szCs w:val="28"/>
        </w:rPr>
        <w:t xml:space="preserve">, а также </w:t>
      </w:r>
      <w:r w:rsidR="00E42EE0" w:rsidRPr="00A84A23">
        <w:rPr>
          <w:sz w:val="28"/>
          <w:szCs w:val="28"/>
        </w:rPr>
        <w:t>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roofErr w:type="gramEnd"/>
    </w:p>
    <w:p w:rsidR="00E42EE0" w:rsidRPr="00A84A23" w:rsidRDefault="00E42EE0" w:rsidP="00C00C7B">
      <w:pPr>
        <w:spacing w:before="120"/>
        <w:ind w:firstLine="720"/>
        <w:jc w:val="both"/>
        <w:rPr>
          <w:sz w:val="28"/>
          <w:szCs w:val="28"/>
        </w:rPr>
      </w:pPr>
      <w:r w:rsidRPr="00A84A23">
        <w:rPr>
          <w:sz w:val="28"/>
          <w:szCs w:val="28"/>
        </w:rPr>
        <w:t xml:space="preserve">1.8.5. Если иное не предусмотрено документацией о закупке, поставляемый </w:t>
      </w:r>
      <w:r w:rsidR="008C656E" w:rsidRPr="00A84A23">
        <w:rPr>
          <w:sz w:val="28"/>
          <w:szCs w:val="28"/>
        </w:rPr>
        <w:t>товар должен быть новым (товар</w:t>
      </w:r>
      <w:r w:rsidRPr="00A84A23">
        <w:rPr>
          <w:sz w:val="28"/>
          <w:szCs w:val="28"/>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A84A23" w:rsidRDefault="00E42EE0" w:rsidP="00C00C7B">
      <w:pPr>
        <w:spacing w:before="120"/>
        <w:ind w:firstLine="720"/>
        <w:jc w:val="both"/>
        <w:rPr>
          <w:sz w:val="28"/>
          <w:szCs w:val="28"/>
        </w:rPr>
      </w:pPr>
      <w:bookmarkStart w:id="28" w:name="P370"/>
      <w:bookmarkEnd w:id="28"/>
      <w:r w:rsidRPr="00A84A23">
        <w:rPr>
          <w:sz w:val="28"/>
          <w:szCs w:val="28"/>
        </w:rPr>
        <w:t xml:space="preserve">1.8.6. Если начальная (максимальная) цена договора превышает 5 </w:t>
      </w:r>
      <w:proofErr w:type="spellStart"/>
      <w:proofErr w:type="gramStart"/>
      <w:r w:rsidRPr="00A84A23">
        <w:rPr>
          <w:sz w:val="28"/>
          <w:szCs w:val="28"/>
        </w:rPr>
        <w:t>млн</w:t>
      </w:r>
      <w:proofErr w:type="spellEnd"/>
      <w:proofErr w:type="gramEnd"/>
      <w:r w:rsidRPr="00A84A23">
        <w:rPr>
          <w:sz w:val="28"/>
          <w:szCs w:val="28"/>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sidR="00EB350A">
        <w:rPr>
          <w:sz w:val="28"/>
          <w:szCs w:val="28"/>
        </w:rPr>
        <w:t>5</w:t>
      </w:r>
      <w:r w:rsidRPr="00A84A23">
        <w:rPr>
          <w:sz w:val="28"/>
          <w:szCs w:val="28"/>
        </w:rPr>
        <w:t xml:space="preserve"> процентов начальной (максимальной) цены договора.</w:t>
      </w:r>
    </w:p>
    <w:p w:rsidR="00E42EE0" w:rsidRDefault="00E42EE0" w:rsidP="00C00C7B">
      <w:pPr>
        <w:spacing w:before="120"/>
        <w:ind w:firstLine="720"/>
        <w:jc w:val="both"/>
        <w:rPr>
          <w:sz w:val="28"/>
          <w:szCs w:val="28"/>
        </w:rPr>
      </w:pPr>
      <w:r w:rsidRPr="00A84A23">
        <w:rPr>
          <w:sz w:val="28"/>
          <w:szCs w:val="28"/>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w:t>
      </w:r>
      <w:r w:rsidR="00C13C00" w:rsidRPr="00A84A23">
        <w:rPr>
          <w:sz w:val="28"/>
          <w:szCs w:val="28"/>
        </w:rPr>
        <w:t>случаи возврата обеспечения,</w:t>
      </w:r>
      <w:r w:rsidRPr="00A84A23">
        <w:rPr>
          <w:sz w:val="28"/>
          <w:szCs w:val="28"/>
        </w:rPr>
        <w:t xml:space="preserve"> и иные требования к нему, в том числе условия банковской гарантии.</w:t>
      </w:r>
    </w:p>
    <w:p w:rsidR="00EB350A" w:rsidRPr="00EB350A" w:rsidRDefault="00EB350A" w:rsidP="00EB350A">
      <w:pPr>
        <w:spacing w:before="120"/>
        <w:ind w:firstLine="720"/>
        <w:jc w:val="both"/>
        <w:rPr>
          <w:sz w:val="28"/>
          <w:szCs w:val="28"/>
        </w:rPr>
      </w:pPr>
      <w:r w:rsidRPr="00EB350A">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EB350A">
        <w:rPr>
          <w:sz w:val="28"/>
          <w:szCs w:val="28"/>
        </w:rPr>
        <w:t>предусмотренных</w:t>
      </w:r>
      <w:proofErr w:type="gramEnd"/>
      <w:r w:rsidRPr="00EB350A">
        <w:rPr>
          <w:sz w:val="28"/>
          <w:szCs w:val="28"/>
        </w:rPr>
        <w:t xml:space="preserve"> Заказчиком в извещении об осуществлении закупки, документации о закупке.</w:t>
      </w:r>
    </w:p>
    <w:p w:rsidR="00EB350A" w:rsidRPr="00EB350A" w:rsidRDefault="00EB350A" w:rsidP="00EB350A">
      <w:pPr>
        <w:spacing w:before="120"/>
        <w:ind w:firstLine="720"/>
        <w:jc w:val="both"/>
        <w:rPr>
          <w:sz w:val="28"/>
          <w:szCs w:val="28"/>
        </w:rPr>
      </w:pPr>
      <w:r w:rsidRPr="00EB350A">
        <w:rPr>
          <w:sz w:val="28"/>
          <w:szCs w:val="28"/>
        </w:rPr>
        <w:t>Обеспечение заявки на участие в закупке не возвращается участнику в следующих случаях:</w:t>
      </w:r>
    </w:p>
    <w:p w:rsidR="00EB350A" w:rsidRPr="00EB350A" w:rsidRDefault="00EB350A" w:rsidP="00EB350A">
      <w:pPr>
        <w:spacing w:before="120"/>
        <w:ind w:firstLine="720"/>
        <w:jc w:val="both"/>
        <w:rPr>
          <w:sz w:val="28"/>
          <w:szCs w:val="28"/>
        </w:rPr>
      </w:pPr>
      <w:r w:rsidRPr="00EB350A">
        <w:rPr>
          <w:sz w:val="28"/>
          <w:szCs w:val="28"/>
        </w:rPr>
        <w:t>1) уклонение или отказ участника закупки от заключения договора;</w:t>
      </w:r>
    </w:p>
    <w:p w:rsidR="00EB350A" w:rsidRPr="00EB350A" w:rsidRDefault="00EB350A" w:rsidP="00EB350A">
      <w:pPr>
        <w:spacing w:before="120"/>
        <w:ind w:firstLine="720"/>
        <w:jc w:val="both"/>
        <w:rPr>
          <w:sz w:val="28"/>
          <w:szCs w:val="28"/>
        </w:rPr>
      </w:pPr>
      <w:r w:rsidRPr="00EB350A">
        <w:rPr>
          <w:sz w:val="28"/>
          <w:szCs w:val="28"/>
        </w:rPr>
        <w:t xml:space="preserve">2) </w:t>
      </w:r>
      <w:proofErr w:type="spellStart"/>
      <w:r w:rsidRPr="00EB350A">
        <w:rPr>
          <w:sz w:val="28"/>
          <w:szCs w:val="28"/>
        </w:rPr>
        <w:t>непредоставление</w:t>
      </w:r>
      <w:proofErr w:type="spellEnd"/>
      <w:r w:rsidRPr="00EB350A">
        <w:rPr>
          <w:sz w:val="28"/>
          <w:szCs w:val="28"/>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B350A" w:rsidRPr="00EB350A" w:rsidRDefault="00EB350A" w:rsidP="00EB350A">
      <w:pPr>
        <w:spacing w:before="120"/>
        <w:ind w:firstLine="720"/>
        <w:jc w:val="both"/>
        <w:rPr>
          <w:sz w:val="28"/>
          <w:szCs w:val="28"/>
        </w:rPr>
      </w:pPr>
      <w:r w:rsidRPr="00EB350A">
        <w:rPr>
          <w:sz w:val="28"/>
          <w:szCs w:val="28"/>
        </w:rPr>
        <w:t>Заказчик возвращает обеспечение заявки в течение семи рабочих дней:</w:t>
      </w:r>
    </w:p>
    <w:p w:rsidR="00EB350A" w:rsidRPr="00EB350A" w:rsidRDefault="00EB350A" w:rsidP="00EB350A">
      <w:pPr>
        <w:spacing w:before="120"/>
        <w:ind w:firstLine="720"/>
        <w:jc w:val="both"/>
        <w:rPr>
          <w:sz w:val="28"/>
          <w:szCs w:val="28"/>
        </w:rPr>
      </w:pPr>
      <w:r w:rsidRPr="00EB350A">
        <w:rPr>
          <w:sz w:val="28"/>
          <w:szCs w:val="28"/>
        </w:rPr>
        <w:lastRenderedPageBreak/>
        <w:t>- со дня заключения договора - победителю закупки и участнику закупки, заявке которого присвоено второе место после победителя;</w:t>
      </w:r>
    </w:p>
    <w:p w:rsidR="00EB350A" w:rsidRPr="00EB350A" w:rsidRDefault="00EB350A" w:rsidP="00EB350A">
      <w:pPr>
        <w:spacing w:before="120"/>
        <w:ind w:firstLine="720"/>
        <w:jc w:val="both"/>
        <w:rPr>
          <w:sz w:val="28"/>
          <w:szCs w:val="28"/>
        </w:rPr>
      </w:pPr>
      <w:r w:rsidRPr="00EB350A">
        <w:rPr>
          <w:sz w:val="28"/>
          <w:szCs w:val="28"/>
        </w:rPr>
        <w:t>- со дня подписания итогового протокола закупки - допущенным к закупке участникам, заявкам которых присвоены места ниже второго;</w:t>
      </w:r>
    </w:p>
    <w:p w:rsidR="00EB350A" w:rsidRPr="00EB350A" w:rsidRDefault="00EB350A" w:rsidP="00EB350A">
      <w:pPr>
        <w:spacing w:before="120"/>
        <w:ind w:firstLine="720"/>
        <w:jc w:val="both"/>
        <w:rPr>
          <w:sz w:val="28"/>
          <w:szCs w:val="28"/>
        </w:rPr>
      </w:pPr>
      <w:r w:rsidRPr="00EB350A">
        <w:rPr>
          <w:sz w:val="28"/>
          <w:szCs w:val="28"/>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B350A" w:rsidRPr="00EB350A" w:rsidRDefault="00EB350A" w:rsidP="00EB350A">
      <w:pPr>
        <w:spacing w:before="120"/>
        <w:ind w:firstLine="720"/>
        <w:jc w:val="both"/>
        <w:rPr>
          <w:sz w:val="28"/>
          <w:szCs w:val="28"/>
        </w:rPr>
      </w:pPr>
      <w:r w:rsidRPr="00EB350A">
        <w:rPr>
          <w:sz w:val="28"/>
          <w:szCs w:val="28"/>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B350A" w:rsidRPr="00A84A23" w:rsidRDefault="00EB350A" w:rsidP="00EB350A">
      <w:pPr>
        <w:spacing w:before="120"/>
        <w:ind w:firstLine="720"/>
        <w:jc w:val="both"/>
        <w:rPr>
          <w:sz w:val="28"/>
          <w:szCs w:val="28"/>
        </w:rPr>
      </w:pPr>
      <w:r w:rsidRPr="00EB350A">
        <w:rPr>
          <w:sz w:val="28"/>
          <w:szCs w:val="28"/>
        </w:rPr>
        <w:t>- со дня принятия решения об отказе от проведения закупки - всем участникам, предоставившим обеспечение заявки на участие в закупке.</w:t>
      </w:r>
    </w:p>
    <w:p w:rsidR="00E42EE0" w:rsidRPr="00A84A23" w:rsidRDefault="00E42EE0" w:rsidP="00C00C7B">
      <w:pPr>
        <w:spacing w:before="120"/>
        <w:ind w:firstLine="720"/>
        <w:jc w:val="both"/>
        <w:rPr>
          <w:sz w:val="28"/>
          <w:szCs w:val="28"/>
        </w:rPr>
      </w:pPr>
      <w:r w:rsidRPr="00A84A23">
        <w:rPr>
          <w:sz w:val="28"/>
          <w:szCs w:val="28"/>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A84A23" w:rsidRDefault="00E42EE0" w:rsidP="00C00C7B">
      <w:pPr>
        <w:spacing w:before="120"/>
        <w:ind w:firstLine="720"/>
        <w:jc w:val="both"/>
        <w:rPr>
          <w:sz w:val="28"/>
          <w:szCs w:val="28"/>
        </w:rPr>
      </w:pPr>
      <w:r w:rsidRPr="00A84A23">
        <w:rPr>
          <w:sz w:val="28"/>
          <w:szCs w:val="28"/>
        </w:rPr>
        <w:t>- способ осуществления закупки;</w:t>
      </w:r>
    </w:p>
    <w:p w:rsidR="00E42EE0" w:rsidRPr="00A84A23" w:rsidRDefault="00E42EE0" w:rsidP="00C00C7B">
      <w:pPr>
        <w:spacing w:before="120"/>
        <w:ind w:firstLine="720"/>
        <w:jc w:val="both"/>
        <w:rPr>
          <w:sz w:val="28"/>
          <w:szCs w:val="28"/>
        </w:rPr>
      </w:pPr>
      <w:r w:rsidRPr="00A84A23">
        <w:rPr>
          <w:sz w:val="28"/>
          <w:szCs w:val="28"/>
        </w:rPr>
        <w:t>- наименование, место нахождения, почтовый адрес, адрес электронной почты, номер контактного телефона Заказчика;</w:t>
      </w:r>
    </w:p>
    <w:p w:rsidR="00E42EE0" w:rsidRPr="00A84A23" w:rsidRDefault="00E42EE0" w:rsidP="00C00C7B">
      <w:pPr>
        <w:spacing w:before="120"/>
        <w:ind w:firstLine="720"/>
        <w:jc w:val="both"/>
        <w:rPr>
          <w:sz w:val="28"/>
          <w:szCs w:val="28"/>
        </w:rPr>
      </w:pPr>
      <w:r w:rsidRPr="00A84A23">
        <w:rPr>
          <w:sz w:val="28"/>
          <w:szCs w:val="28"/>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proofErr w:type="gramStart"/>
      <w:r w:rsidRPr="00A84A23">
        <w:rPr>
          <w:sz w:val="28"/>
          <w:szCs w:val="28"/>
        </w:rPr>
        <w:t>ч</w:t>
      </w:r>
      <w:proofErr w:type="gramEnd"/>
      <w:r w:rsidRPr="00A84A23">
        <w:rPr>
          <w:sz w:val="28"/>
          <w:szCs w:val="28"/>
        </w:rPr>
        <w:t xml:space="preserve">. 6.1 ст. 3 Закона </w:t>
      </w:r>
      <w:r w:rsidR="008D2BAC" w:rsidRPr="00A84A23">
        <w:rPr>
          <w:sz w:val="28"/>
          <w:szCs w:val="28"/>
        </w:rPr>
        <w:t>№</w:t>
      </w:r>
      <w:r w:rsidRPr="00A84A23">
        <w:rPr>
          <w:sz w:val="28"/>
          <w:szCs w:val="28"/>
        </w:rPr>
        <w:t xml:space="preserve"> 223-ФЗ (при необходимости);</w:t>
      </w:r>
    </w:p>
    <w:p w:rsidR="00E42EE0" w:rsidRPr="00A84A23" w:rsidRDefault="00E42EE0" w:rsidP="00C00C7B">
      <w:pPr>
        <w:spacing w:before="120"/>
        <w:ind w:firstLine="720"/>
        <w:jc w:val="both"/>
        <w:rPr>
          <w:sz w:val="28"/>
          <w:szCs w:val="28"/>
        </w:rPr>
      </w:pPr>
      <w:r w:rsidRPr="00A84A23">
        <w:rPr>
          <w:sz w:val="28"/>
          <w:szCs w:val="28"/>
        </w:rPr>
        <w:t>- место поставки товара, выполнения работы, оказания услуги;</w:t>
      </w:r>
    </w:p>
    <w:p w:rsidR="00E42EE0" w:rsidRPr="00A84A23" w:rsidRDefault="00E42EE0" w:rsidP="00C00C7B">
      <w:pPr>
        <w:spacing w:before="120"/>
        <w:ind w:firstLine="720"/>
        <w:jc w:val="both"/>
        <w:rPr>
          <w:sz w:val="28"/>
          <w:szCs w:val="28"/>
        </w:rPr>
      </w:pPr>
      <w:r w:rsidRPr="00A84A23">
        <w:rPr>
          <w:sz w:val="28"/>
          <w:szCs w:val="28"/>
        </w:rPr>
        <w:t xml:space="preserve">- </w:t>
      </w:r>
      <w:r w:rsidR="004A7A6C" w:rsidRPr="004A7A6C">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A7A6C">
        <w:rPr>
          <w:sz w:val="28"/>
          <w:szCs w:val="28"/>
        </w:rPr>
        <w:t>;</w:t>
      </w:r>
    </w:p>
    <w:p w:rsidR="00E42EE0" w:rsidRPr="00A84A23" w:rsidRDefault="00E42EE0" w:rsidP="00C00C7B">
      <w:pPr>
        <w:spacing w:before="120"/>
        <w:ind w:firstLine="720"/>
        <w:jc w:val="both"/>
        <w:rPr>
          <w:sz w:val="28"/>
          <w:szCs w:val="28"/>
        </w:rPr>
      </w:pPr>
      <w:r w:rsidRPr="00A84A23">
        <w:rPr>
          <w:sz w:val="28"/>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A84A23" w:rsidRDefault="00E42EE0" w:rsidP="00C00C7B">
      <w:pPr>
        <w:spacing w:before="120"/>
        <w:ind w:firstLine="720"/>
        <w:jc w:val="both"/>
        <w:rPr>
          <w:sz w:val="28"/>
          <w:szCs w:val="28"/>
        </w:rPr>
      </w:pPr>
      <w:r w:rsidRPr="00A84A23">
        <w:rPr>
          <w:sz w:val="28"/>
          <w:szCs w:val="28"/>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Default="00E42EE0" w:rsidP="00C00C7B">
      <w:pPr>
        <w:spacing w:before="120"/>
        <w:ind w:firstLine="720"/>
        <w:jc w:val="both"/>
        <w:rPr>
          <w:sz w:val="28"/>
          <w:szCs w:val="28"/>
        </w:rPr>
      </w:pPr>
      <w:r w:rsidRPr="00A84A23">
        <w:rPr>
          <w:sz w:val="28"/>
          <w:szCs w:val="28"/>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F44DF" w:rsidRPr="000F44DF" w:rsidRDefault="000F44DF" w:rsidP="000F44DF">
      <w:pPr>
        <w:spacing w:before="120"/>
        <w:ind w:firstLine="720"/>
        <w:jc w:val="both"/>
        <w:rPr>
          <w:sz w:val="28"/>
          <w:szCs w:val="28"/>
        </w:rPr>
      </w:pPr>
      <w:r>
        <w:rPr>
          <w:sz w:val="28"/>
          <w:szCs w:val="28"/>
        </w:rPr>
        <w:t>-</w:t>
      </w:r>
      <w:r w:rsidRPr="000F44DF">
        <w:rPr>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F44DF" w:rsidRPr="00A84A23" w:rsidRDefault="000F44DF" w:rsidP="000F44DF">
      <w:pPr>
        <w:spacing w:before="120"/>
        <w:ind w:firstLine="720"/>
        <w:jc w:val="both"/>
        <w:rPr>
          <w:sz w:val="28"/>
          <w:szCs w:val="28"/>
        </w:rPr>
      </w:pPr>
      <w:r>
        <w:rPr>
          <w:sz w:val="28"/>
          <w:szCs w:val="28"/>
        </w:rPr>
        <w:lastRenderedPageBreak/>
        <w:t xml:space="preserve">- </w:t>
      </w:r>
      <w:r w:rsidRPr="000F44DF">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2EE0" w:rsidRPr="00A84A23" w:rsidRDefault="00E42EE0" w:rsidP="00C00C7B">
      <w:pPr>
        <w:spacing w:before="120"/>
        <w:ind w:firstLine="720"/>
        <w:jc w:val="both"/>
        <w:rPr>
          <w:sz w:val="28"/>
          <w:szCs w:val="28"/>
        </w:rPr>
      </w:pPr>
      <w:r w:rsidRPr="00A84A23">
        <w:rPr>
          <w:sz w:val="28"/>
          <w:szCs w:val="28"/>
        </w:rPr>
        <w:t>- иные сведения, определенные настоящим Положением.</w:t>
      </w:r>
    </w:p>
    <w:p w:rsidR="00E42EE0" w:rsidRPr="00A84A23" w:rsidRDefault="00E42EE0" w:rsidP="00C00C7B">
      <w:pPr>
        <w:spacing w:before="120"/>
        <w:ind w:firstLine="720"/>
        <w:jc w:val="both"/>
        <w:rPr>
          <w:sz w:val="28"/>
          <w:szCs w:val="28"/>
        </w:rPr>
      </w:pPr>
      <w:r w:rsidRPr="00A84A23">
        <w:rPr>
          <w:sz w:val="28"/>
          <w:szCs w:val="28"/>
        </w:rPr>
        <w:t xml:space="preserve">1.8.8. Документация о закупке и </w:t>
      </w:r>
      <w:proofErr w:type="gramStart"/>
      <w:r w:rsidRPr="00A84A23">
        <w:rPr>
          <w:sz w:val="28"/>
          <w:szCs w:val="28"/>
        </w:rPr>
        <w:t>извещение</w:t>
      </w:r>
      <w:proofErr w:type="gramEnd"/>
      <w:r w:rsidRPr="00A84A23">
        <w:rPr>
          <w:sz w:val="28"/>
          <w:szCs w:val="28"/>
        </w:rPr>
        <w:t xml:space="preserve"> о проведении закупки размещаются в ЕИС и доступны для ознакомления без взимания платы.</w:t>
      </w:r>
    </w:p>
    <w:p w:rsidR="00E42EE0" w:rsidRPr="00A84A23" w:rsidRDefault="00E42EE0" w:rsidP="00C00C7B">
      <w:pPr>
        <w:spacing w:before="120"/>
        <w:ind w:firstLine="720"/>
        <w:jc w:val="both"/>
        <w:rPr>
          <w:sz w:val="28"/>
          <w:szCs w:val="28"/>
        </w:rPr>
      </w:pPr>
      <w:r w:rsidRPr="00A84A23">
        <w:rPr>
          <w:sz w:val="28"/>
          <w:szCs w:val="28"/>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008D2BAC" w:rsidRPr="00A84A23">
        <w:rPr>
          <w:sz w:val="28"/>
          <w:szCs w:val="28"/>
        </w:rPr>
        <w:t>№</w:t>
      </w:r>
      <w:r w:rsidRPr="00A84A23">
        <w:rPr>
          <w:sz w:val="28"/>
          <w:szCs w:val="28"/>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A84A23" w:rsidRDefault="00E42EE0" w:rsidP="00C00C7B">
      <w:pPr>
        <w:spacing w:before="120"/>
        <w:ind w:firstLine="720"/>
        <w:jc w:val="both"/>
        <w:rPr>
          <w:sz w:val="28"/>
          <w:szCs w:val="28"/>
        </w:rPr>
      </w:pPr>
      <w:r w:rsidRPr="00A84A23">
        <w:rPr>
          <w:sz w:val="28"/>
          <w:szCs w:val="28"/>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A84A23">
        <w:rPr>
          <w:sz w:val="28"/>
          <w:szCs w:val="28"/>
        </w:rPr>
        <w:t>позднее</w:t>
      </w:r>
      <w:proofErr w:type="gramEnd"/>
      <w:r w:rsidRPr="00A84A23">
        <w:rPr>
          <w:sz w:val="28"/>
          <w:szCs w:val="28"/>
        </w:rPr>
        <w:t xml:space="preserve"> чем за три рабочих дня до даты окончания срока подачи заявок на участие в закупке.</w:t>
      </w:r>
    </w:p>
    <w:p w:rsidR="00E42EE0" w:rsidRPr="00A84A23" w:rsidRDefault="00E42EE0" w:rsidP="00C00C7B">
      <w:pPr>
        <w:spacing w:before="120"/>
        <w:ind w:firstLine="720"/>
        <w:jc w:val="both"/>
        <w:rPr>
          <w:sz w:val="28"/>
          <w:szCs w:val="28"/>
        </w:rPr>
      </w:pPr>
      <w:r w:rsidRPr="00A84A23">
        <w:rPr>
          <w:sz w:val="28"/>
          <w:szCs w:val="28"/>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A84A23" w:rsidRDefault="00E42EE0" w:rsidP="00C00C7B">
      <w:pPr>
        <w:spacing w:before="120"/>
        <w:ind w:firstLine="720"/>
        <w:jc w:val="both"/>
        <w:rPr>
          <w:sz w:val="28"/>
          <w:szCs w:val="28"/>
        </w:rPr>
      </w:pPr>
      <w:r w:rsidRPr="00A84A23">
        <w:rPr>
          <w:sz w:val="28"/>
          <w:szCs w:val="28"/>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A84A23" w:rsidRDefault="00E42EE0" w:rsidP="00C00C7B">
      <w:pPr>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A84A23" w:rsidRDefault="00E42EE0" w:rsidP="00C00C7B">
      <w:pPr>
        <w:spacing w:before="120"/>
        <w:ind w:firstLine="720"/>
        <w:jc w:val="both"/>
        <w:rPr>
          <w:sz w:val="28"/>
          <w:szCs w:val="28"/>
        </w:rPr>
      </w:pPr>
      <w:r w:rsidRPr="00A84A23">
        <w:rPr>
          <w:sz w:val="28"/>
          <w:szCs w:val="28"/>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A84A23" w:rsidRDefault="00E42EE0" w:rsidP="00C00C7B">
      <w:pPr>
        <w:spacing w:before="120"/>
        <w:ind w:firstLine="720"/>
        <w:jc w:val="both"/>
        <w:rPr>
          <w:sz w:val="28"/>
          <w:szCs w:val="28"/>
        </w:rPr>
      </w:pPr>
      <w:r w:rsidRPr="00A84A23">
        <w:rPr>
          <w:sz w:val="28"/>
          <w:szCs w:val="28"/>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A84A23" w:rsidRDefault="00E42EE0" w:rsidP="00C00C7B">
      <w:pPr>
        <w:spacing w:before="120"/>
        <w:ind w:firstLine="720"/>
        <w:jc w:val="both"/>
        <w:rPr>
          <w:sz w:val="28"/>
          <w:szCs w:val="28"/>
        </w:rPr>
      </w:pPr>
      <w:r w:rsidRPr="00A84A23">
        <w:rPr>
          <w:sz w:val="28"/>
          <w:szCs w:val="28"/>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w:t>
      </w:r>
      <w:r w:rsidRPr="00A84A23">
        <w:rPr>
          <w:sz w:val="28"/>
          <w:szCs w:val="28"/>
        </w:rPr>
        <w:lastRenderedPageBreak/>
        <w:t>обстоятельств непреодолимой силы в соответствии с гражданским законодательством.</w:t>
      </w:r>
    </w:p>
    <w:p w:rsidR="00E42EE0" w:rsidRPr="00A84A23" w:rsidRDefault="00E42EE0" w:rsidP="00C00C7B">
      <w:pPr>
        <w:spacing w:before="120"/>
        <w:ind w:firstLine="720"/>
        <w:jc w:val="both"/>
        <w:rPr>
          <w:sz w:val="28"/>
          <w:szCs w:val="28"/>
        </w:rPr>
      </w:pPr>
      <w:r w:rsidRPr="00A84A23">
        <w:rPr>
          <w:sz w:val="28"/>
          <w:szCs w:val="28"/>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A84A23" w:rsidRDefault="00E42EE0" w:rsidP="00C00C7B">
      <w:pPr>
        <w:spacing w:before="120"/>
        <w:ind w:firstLine="720"/>
        <w:jc w:val="both"/>
        <w:rPr>
          <w:sz w:val="28"/>
          <w:szCs w:val="28"/>
        </w:rPr>
      </w:pPr>
      <w:bookmarkStart w:id="29" w:name="P390"/>
      <w:bookmarkStart w:id="30" w:name="P393"/>
      <w:bookmarkEnd w:id="29"/>
      <w:bookmarkEnd w:id="30"/>
      <w:r w:rsidRPr="00A84A23">
        <w:rPr>
          <w:sz w:val="28"/>
          <w:szCs w:val="28"/>
        </w:rPr>
        <w:t>1.8.1</w:t>
      </w:r>
      <w:r w:rsidR="0048063E" w:rsidRPr="00A84A23">
        <w:rPr>
          <w:sz w:val="28"/>
          <w:szCs w:val="28"/>
        </w:rPr>
        <w:t>6</w:t>
      </w:r>
      <w:r w:rsidRPr="00A84A23">
        <w:rPr>
          <w:sz w:val="28"/>
          <w:szCs w:val="28"/>
        </w:rPr>
        <w:t xml:space="preserve">.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8D2BAC" w:rsidRPr="00A84A23">
        <w:rPr>
          <w:sz w:val="28"/>
          <w:szCs w:val="28"/>
        </w:rPr>
        <w:t>№</w:t>
      </w:r>
      <w:r w:rsidRPr="00A84A23">
        <w:rPr>
          <w:sz w:val="28"/>
          <w:szCs w:val="28"/>
        </w:rPr>
        <w:t xml:space="preserve"> 567. Заказчик отдельным приказом может установить иной порядок ее определения.</w:t>
      </w:r>
    </w:p>
    <w:p w:rsidR="00E42EE0" w:rsidRPr="00A84A23" w:rsidRDefault="00E42EE0" w:rsidP="00C00C7B">
      <w:pPr>
        <w:spacing w:before="120"/>
        <w:ind w:firstLine="720"/>
        <w:jc w:val="both"/>
        <w:rPr>
          <w:sz w:val="28"/>
          <w:szCs w:val="28"/>
        </w:rPr>
      </w:pPr>
      <w:r w:rsidRPr="00A84A23">
        <w:rPr>
          <w:sz w:val="28"/>
          <w:szCs w:val="28"/>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E42EE0" w:rsidRPr="00A84A23" w:rsidRDefault="00E42EE0" w:rsidP="00482744">
      <w:pPr>
        <w:spacing w:before="120"/>
        <w:jc w:val="center"/>
        <w:outlineLvl w:val="1"/>
        <w:rPr>
          <w:b/>
          <w:sz w:val="28"/>
          <w:szCs w:val="28"/>
        </w:rPr>
      </w:pPr>
      <w:bookmarkStart w:id="31" w:name="P395"/>
      <w:bookmarkStart w:id="32" w:name="P413"/>
      <w:bookmarkStart w:id="33" w:name="_Toc109307907"/>
      <w:bookmarkEnd w:id="31"/>
      <w:bookmarkEnd w:id="32"/>
      <w:r w:rsidRPr="00A84A23">
        <w:rPr>
          <w:b/>
          <w:sz w:val="28"/>
          <w:szCs w:val="28"/>
        </w:rPr>
        <w:t>1.9. Требования к участникам закупки</w:t>
      </w:r>
      <w:bookmarkEnd w:id="33"/>
    </w:p>
    <w:p w:rsidR="00E42EE0" w:rsidRPr="00A84A23" w:rsidRDefault="00E42EE0" w:rsidP="00C00C7B">
      <w:pPr>
        <w:spacing w:before="120"/>
        <w:ind w:firstLine="720"/>
        <w:jc w:val="both"/>
        <w:rPr>
          <w:sz w:val="28"/>
          <w:szCs w:val="28"/>
        </w:rPr>
      </w:pPr>
      <w:bookmarkStart w:id="34" w:name="P415"/>
      <w:bookmarkEnd w:id="34"/>
      <w:r w:rsidRPr="00A84A23">
        <w:rPr>
          <w:sz w:val="28"/>
          <w:szCs w:val="28"/>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A84A23" w:rsidRDefault="00E42EE0" w:rsidP="00C00C7B">
      <w:pPr>
        <w:spacing w:before="120"/>
        <w:ind w:firstLine="720"/>
        <w:jc w:val="both"/>
        <w:rPr>
          <w:sz w:val="28"/>
          <w:szCs w:val="28"/>
        </w:rPr>
      </w:pPr>
      <w:r w:rsidRPr="00A84A23">
        <w:rPr>
          <w:sz w:val="28"/>
          <w:szCs w:val="28"/>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A84A23" w:rsidRDefault="00E42EE0" w:rsidP="00C00C7B">
      <w:pPr>
        <w:spacing w:before="120"/>
        <w:ind w:firstLine="720"/>
        <w:jc w:val="both"/>
        <w:rPr>
          <w:sz w:val="28"/>
          <w:szCs w:val="28"/>
        </w:rPr>
      </w:pPr>
      <w:r w:rsidRPr="00A84A23">
        <w:rPr>
          <w:sz w:val="28"/>
          <w:szCs w:val="28"/>
        </w:rPr>
        <w:t>2) участник закупки должен отвечать требованиям документации о закупке и настоящего Положения;</w:t>
      </w:r>
    </w:p>
    <w:p w:rsidR="00E42EE0" w:rsidRPr="00A84A23" w:rsidRDefault="00E42EE0" w:rsidP="00C00C7B">
      <w:pPr>
        <w:spacing w:before="120"/>
        <w:ind w:firstLine="720"/>
        <w:jc w:val="both"/>
        <w:rPr>
          <w:sz w:val="28"/>
          <w:szCs w:val="28"/>
        </w:rPr>
      </w:pPr>
      <w:r w:rsidRPr="00A84A23">
        <w:rPr>
          <w:sz w:val="28"/>
          <w:szCs w:val="28"/>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spacing w:before="120"/>
        <w:ind w:firstLine="720"/>
        <w:jc w:val="both"/>
        <w:rPr>
          <w:sz w:val="28"/>
          <w:szCs w:val="28"/>
        </w:rPr>
      </w:pPr>
      <w:r w:rsidRPr="00A84A23">
        <w:rPr>
          <w:sz w:val="28"/>
          <w:szCs w:val="28"/>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spacing w:before="120"/>
        <w:ind w:firstLine="720"/>
        <w:jc w:val="both"/>
        <w:rPr>
          <w:sz w:val="28"/>
          <w:szCs w:val="28"/>
        </w:rPr>
      </w:pPr>
      <w:r w:rsidRPr="00A84A23">
        <w:rPr>
          <w:sz w:val="28"/>
          <w:szCs w:val="28"/>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Default="00E42EE0" w:rsidP="00C00C7B">
      <w:pPr>
        <w:spacing w:before="120"/>
        <w:ind w:firstLine="720"/>
        <w:jc w:val="both"/>
        <w:rPr>
          <w:sz w:val="28"/>
          <w:szCs w:val="28"/>
        </w:rPr>
      </w:pPr>
      <w:r w:rsidRPr="00A84A23">
        <w:rPr>
          <w:sz w:val="28"/>
          <w:szCs w:val="28"/>
        </w:rPr>
        <w:t xml:space="preserve">6)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CA111D" w:rsidRPr="00A84A23" w:rsidRDefault="00CA111D" w:rsidP="00C00C7B">
      <w:pPr>
        <w:spacing w:before="120"/>
        <w:ind w:firstLine="720"/>
        <w:jc w:val="both"/>
        <w:rPr>
          <w:sz w:val="28"/>
          <w:szCs w:val="28"/>
        </w:rPr>
      </w:pPr>
      <w:r w:rsidRPr="00CA111D">
        <w:rPr>
          <w:sz w:val="28"/>
          <w:szCs w:val="28"/>
        </w:rPr>
        <w:lastRenderedPageBreak/>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proofErr w:type="gramStart"/>
      <w:r w:rsidRPr="00CA111D">
        <w:rPr>
          <w:sz w:val="28"/>
          <w:szCs w:val="28"/>
        </w:rPr>
        <w:t>собственность</w:t>
      </w:r>
      <w:proofErr w:type="gramEnd"/>
      <w:r w:rsidRPr="00CA111D">
        <w:rPr>
          <w:sz w:val="28"/>
          <w:szCs w:val="28"/>
        </w:rPr>
        <w:t xml:space="preserve"> либо исполнение договора предполагает ее использование.</w:t>
      </w:r>
    </w:p>
    <w:p w:rsidR="00E42EE0" w:rsidRPr="00A84A23" w:rsidRDefault="00E42EE0" w:rsidP="00C00C7B">
      <w:pPr>
        <w:spacing w:before="120"/>
        <w:ind w:firstLine="720"/>
        <w:jc w:val="both"/>
        <w:rPr>
          <w:sz w:val="28"/>
          <w:szCs w:val="28"/>
        </w:rPr>
      </w:pPr>
      <w:r w:rsidRPr="00A84A23">
        <w:rPr>
          <w:sz w:val="28"/>
          <w:szCs w:val="28"/>
        </w:rPr>
        <w:t>1.9.2. К участникам закупки не допускается устанавливать требования дискриминационного характера.</w:t>
      </w:r>
    </w:p>
    <w:p w:rsidR="00E42EE0" w:rsidRPr="00A84A23" w:rsidRDefault="00E42EE0" w:rsidP="00C00C7B">
      <w:pPr>
        <w:spacing w:before="120"/>
        <w:ind w:firstLine="720"/>
        <w:jc w:val="both"/>
        <w:rPr>
          <w:sz w:val="28"/>
          <w:szCs w:val="28"/>
        </w:rPr>
      </w:pPr>
      <w:r w:rsidRPr="00A84A23">
        <w:rPr>
          <w:sz w:val="28"/>
          <w:szCs w:val="28"/>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A84A23" w:rsidRDefault="00E42EE0" w:rsidP="00C00C7B">
      <w:pPr>
        <w:spacing w:before="120"/>
        <w:ind w:firstLine="720"/>
        <w:jc w:val="both"/>
        <w:rPr>
          <w:sz w:val="28"/>
          <w:szCs w:val="28"/>
        </w:rPr>
      </w:pPr>
      <w:r w:rsidRPr="00A84A23">
        <w:rPr>
          <w:sz w:val="28"/>
          <w:szCs w:val="28"/>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A84A23" w:rsidRDefault="00E42EE0" w:rsidP="00482744">
      <w:pPr>
        <w:spacing w:before="120"/>
        <w:jc w:val="center"/>
        <w:outlineLvl w:val="1"/>
        <w:rPr>
          <w:b/>
          <w:sz w:val="28"/>
          <w:szCs w:val="28"/>
        </w:rPr>
      </w:pPr>
      <w:bookmarkStart w:id="35" w:name="P427"/>
      <w:bookmarkStart w:id="36" w:name="_Toc109307908"/>
      <w:bookmarkEnd w:id="35"/>
      <w:r w:rsidRPr="00A84A23">
        <w:rPr>
          <w:b/>
          <w:sz w:val="28"/>
          <w:szCs w:val="28"/>
        </w:rPr>
        <w:t xml:space="preserve">1.10. Условия допуска к </w:t>
      </w:r>
      <w:proofErr w:type="spellStart"/>
      <w:r w:rsidRPr="00A84A23">
        <w:rPr>
          <w:b/>
          <w:sz w:val="28"/>
          <w:szCs w:val="28"/>
        </w:rPr>
        <w:t>участиюи</w:t>
      </w:r>
      <w:proofErr w:type="spellEnd"/>
      <w:r w:rsidRPr="00A84A23">
        <w:rPr>
          <w:b/>
          <w:sz w:val="28"/>
          <w:szCs w:val="28"/>
        </w:rPr>
        <w:t xml:space="preserve"> отстранения от участия в закупках</w:t>
      </w:r>
      <w:bookmarkEnd w:id="36"/>
    </w:p>
    <w:p w:rsidR="00E42EE0" w:rsidRPr="00A84A23" w:rsidRDefault="00E42EE0" w:rsidP="00C00C7B">
      <w:pPr>
        <w:spacing w:before="120"/>
        <w:ind w:firstLine="720"/>
        <w:jc w:val="both"/>
        <w:rPr>
          <w:sz w:val="28"/>
          <w:szCs w:val="28"/>
        </w:rPr>
      </w:pPr>
      <w:bookmarkStart w:id="37" w:name="P430"/>
      <w:bookmarkEnd w:id="37"/>
      <w:r w:rsidRPr="00A84A23">
        <w:rPr>
          <w:sz w:val="28"/>
          <w:szCs w:val="28"/>
        </w:rPr>
        <w:t>1.10.1. Комиссия по закупкам отказывает участнику закупки в допуске к участию в процедуре закупки в следующих случаях:</w:t>
      </w:r>
    </w:p>
    <w:p w:rsidR="00E42EE0" w:rsidRPr="00A84A23" w:rsidRDefault="00E42EE0" w:rsidP="00C00C7B">
      <w:pPr>
        <w:spacing w:before="120"/>
        <w:ind w:firstLine="720"/>
        <w:jc w:val="both"/>
        <w:rPr>
          <w:sz w:val="28"/>
          <w:szCs w:val="28"/>
        </w:rPr>
      </w:pPr>
      <w:r w:rsidRPr="00A84A23">
        <w:rPr>
          <w:sz w:val="28"/>
          <w:szCs w:val="28"/>
        </w:rPr>
        <w:t xml:space="preserve">1) выявлено несоответствие участника хотя бы одному из требований, перечисленных в п. </w:t>
      </w:r>
      <w:hyperlink w:anchor="P415" w:history="1">
        <w:r w:rsidRPr="00A46A2E">
          <w:rPr>
            <w:rStyle w:val="ae"/>
            <w:sz w:val="28"/>
            <w:szCs w:val="28"/>
          </w:rPr>
          <w:t>1.9.1</w:t>
        </w:r>
      </w:hyperlink>
      <w:r w:rsidRPr="00A84A23">
        <w:rPr>
          <w:sz w:val="28"/>
          <w:szCs w:val="28"/>
        </w:rPr>
        <w:t xml:space="preserve"> настоящего Положения;</w:t>
      </w:r>
    </w:p>
    <w:p w:rsidR="00E42EE0" w:rsidRPr="00A84A23" w:rsidRDefault="00E42EE0" w:rsidP="00C00C7B">
      <w:pPr>
        <w:spacing w:before="120"/>
        <w:ind w:firstLine="720"/>
        <w:jc w:val="both"/>
        <w:rPr>
          <w:sz w:val="28"/>
          <w:szCs w:val="28"/>
        </w:rPr>
      </w:pPr>
      <w:r w:rsidRPr="00A84A23">
        <w:rPr>
          <w:sz w:val="28"/>
          <w:szCs w:val="28"/>
        </w:rPr>
        <w:t xml:space="preserve">2) участник закупки и </w:t>
      </w:r>
      <w:r w:rsidR="008C656E" w:rsidRPr="00A84A23">
        <w:rPr>
          <w:sz w:val="28"/>
          <w:szCs w:val="28"/>
        </w:rPr>
        <w:t>(или) его заявка не соответствую</w:t>
      </w:r>
      <w:r w:rsidRPr="00A84A23">
        <w:rPr>
          <w:sz w:val="28"/>
          <w:szCs w:val="28"/>
        </w:rPr>
        <w:t>т иным требованиям документации о закупке (извещению о проведении запроса котировок) или настоящего Положения;</w:t>
      </w:r>
    </w:p>
    <w:p w:rsidR="00E42EE0" w:rsidRPr="00A84A23" w:rsidRDefault="00E42EE0" w:rsidP="00C00C7B">
      <w:pPr>
        <w:spacing w:before="120"/>
        <w:ind w:firstLine="720"/>
        <w:jc w:val="both"/>
        <w:rPr>
          <w:sz w:val="28"/>
          <w:szCs w:val="28"/>
        </w:rPr>
      </w:pPr>
      <w:r w:rsidRPr="00A84A23">
        <w:rPr>
          <w:sz w:val="28"/>
          <w:szCs w:val="28"/>
        </w:rPr>
        <w:t>3) участник закупки не представил документы, необходимые для участия в процедуре закупки;</w:t>
      </w:r>
    </w:p>
    <w:p w:rsidR="00E42EE0" w:rsidRPr="00A84A23" w:rsidRDefault="00E42EE0" w:rsidP="00C00C7B">
      <w:pPr>
        <w:spacing w:before="120"/>
        <w:ind w:firstLine="720"/>
        <w:jc w:val="both"/>
        <w:rPr>
          <w:sz w:val="28"/>
          <w:szCs w:val="28"/>
        </w:rPr>
      </w:pPr>
      <w:r w:rsidRPr="00A84A23">
        <w:rPr>
          <w:sz w:val="28"/>
          <w:szCs w:val="28"/>
        </w:rPr>
        <w:t>4) в представленных документах или в заявке указаны недостоверные сведения об участнике закупки и (или) о товарах, работах, услугах;</w:t>
      </w:r>
    </w:p>
    <w:p w:rsidR="00E42EE0" w:rsidRPr="00A84A23" w:rsidRDefault="00E42EE0" w:rsidP="00C00C7B">
      <w:pPr>
        <w:spacing w:before="120"/>
        <w:ind w:firstLine="720"/>
        <w:jc w:val="both"/>
        <w:rPr>
          <w:sz w:val="28"/>
          <w:szCs w:val="28"/>
        </w:rPr>
      </w:pPr>
      <w:r w:rsidRPr="00A84A23">
        <w:rPr>
          <w:sz w:val="28"/>
          <w:szCs w:val="28"/>
        </w:rPr>
        <w:t>5) участник закупки не пред</w:t>
      </w:r>
      <w:r w:rsidR="008C656E" w:rsidRPr="00A84A23">
        <w:rPr>
          <w:sz w:val="28"/>
          <w:szCs w:val="28"/>
        </w:rPr>
        <w:t>о</w:t>
      </w:r>
      <w:r w:rsidRPr="00A84A23">
        <w:rPr>
          <w:sz w:val="28"/>
          <w:szCs w:val="28"/>
        </w:rPr>
        <w:t>ставил обеспечение заявки на участие в закупке, если такое обеспечение предусмотрено документацией о закупке.</w:t>
      </w:r>
    </w:p>
    <w:p w:rsidR="00E42EE0" w:rsidRPr="00A84A23" w:rsidRDefault="00E42EE0" w:rsidP="00C00C7B">
      <w:pPr>
        <w:spacing w:before="120"/>
        <w:ind w:firstLine="720"/>
        <w:jc w:val="both"/>
        <w:rPr>
          <w:sz w:val="28"/>
          <w:szCs w:val="28"/>
        </w:rPr>
      </w:pPr>
      <w:bookmarkStart w:id="38" w:name="P436"/>
      <w:bookmarkEnd w:id="38"/>
      <w:r w:rsidRPr="00A84A23">
        <w:rPr>
          <w:sz w:val="28"/>
          <w:szCs w:val="28"/>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A84A23" w:rsidRDefault="00E42EE0" w:rsidP="00C00C7B">
      <w:pPr>
        <w:spacing w:before="120"/>
        <w:ind w:firstLine="720"/>
        <w:jc w:val="both"/>
        <w:rPr>
          <w:sz w:val="28"/>
          <w:szCs w:val="28"/>
        </w:rPr>
      </w:pPr>
      <w:bookmarkStart w:id="39" w:name="P437"/>
      <w:bookmarkEnd w:id="39"/>
      <w:r w:rsidRPr="00A84A23">
        <w:rPr>
          <w:sz w:val="28"/>
          <w:szCs w:val="28"/>
        </w:rPr>
        <w:t xml:space="preserve">1.10.3. В случае выявления фактов, предусмотренных в п. </w:t>
      </w:r>
      <w:hyperlink w:anchor="P430" w:history="1">
        <w:r w:rsidR="00A46A2E" w:rsidRPr="00A46A2E">
          <w:rPr>
            <w:rStyle w:val="ae"/>
            <w:sz w:val="28"/>
            <w:szCs w:val="28"/>
          </w:rPr>
          <w:t>1.10.1</w:t>
        </w:r>
      </w:hyperlink>
      <w:r w:rsidRPr="00A84A23">
        <w:rPr>
          <w:sz w:val="28"/>
          <w:szCs w:val="28"/>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A84A23" w:rsidRDefault="00E42EE0" w:rsidP="00C00C7B">
      <w:pPr>
        <w:spacing w:before="120"/>
        <w:ind w:firstLine="720"/>
        <w:jc w:val="both"/>
        <w:rPr>
          <w:sz w:val="28"/>
          <w:szCs w:val="28"/>
        </w:rPr>
      </w:pPr>
      <w:bookmarkStart w:id="40" w:name="P438"/>
      <w:bookmarkEnd w:id="40"/>
      <w:r w:rsidRPr="00A84A23">
        <w:rPr>
          <w:sz w:val="28"/>
          <w:szCs w:val="28"/>
        </w:rPr>
        <w:t xml:space="preserve">1.10.4. Если факты, перечисленные в п. </w:t>
      </w:r>
      <w:hyperlink w:anchor="P430" w:history="1">
        <w:r w:rsidR="00A46A2E" w:rsidRPr="00A46A2E">
          <w:rPr>
            <w:rStyle w:val="ae"/>
            <w:sz w:val="28"/>
            <w:szCs w:val="28"/>
          </w:rPr>
          <w:t>1.10.1</w:t>
        </w:r>
      </w:hyperlink>
      <w:r w:rsidRPr="00A84A23">
        <w:rPr>
          <w:sz w:val="28"/>
          <w:szCs w:val="28"/>
        </w:rPr>
        <w:t xml:space="preserve">, выявлены на ином этапе закупки, комиссия по закупкам составляет протокол отстранения от участия в </w:t>
      </w:r>
      <w:r w:rsidRPr="00A84A23">
        <w:rPr>
          <w:sz w:val="28"/>
          <w:szCs w:val="28"/>
        </w:rPr>
        <w:lastRenderedPageBreak/>
        <w:t xml:space="preserve">процедуре закупки. В него включается информация, указанная в п. </w:t>
      </w:r>
      <w:hyperlink w:anchor="P327" w:history="1">
        <w:r w:rsidRPr="00A46A2E">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spacing w:before="120"/>
        <w:ind w:firstLine="720"/>
        <w:jc w:val="both"/>
        <w:rPr>
          <w:sz w:val="28"/>
          <w:szCs w:val="28"/>
        </w:rPr>
      </w:pPr>
      <w:r w:rsidRPr="00A84A23">
        <w:rPr>
          <w:sz w:val="28"/>
          <w:szCs w:val="28"/>
        </w:rPr>
        <w:t>1) сведения о месте, дате, времени составления протокола;</w:t>
      </w:r>
    </w:p>
    <w:p w:rsidR="00E42EE0" w:rsidRPr="00A84A23" w:rsidRDefault="00E42EE0" w:rsidP="00C00C7B">
      <w:pPr>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48063E" w:rsidRPr="00A84A23" w:rsidRDefault="00E42EE0" w:rsidP="00C00C7B">
      <w:pPr>
        <w:spacing w:before="120"/>
        <w:ind w:firstLine="720"/>
        <w:jc w:val="both"/>
        <w:rPr>
          <w:sz w:val="28"/>
          <w:szCs w:val="28"/>
        </w:rPr>
      </w:pPr>
      <w:proofErr w:type="gramStart"/>
      <w:r w:rsidRPr="00A84A23">
        <w:rPr>
          <w:sz w:val="28"/>
          <w:szCs w:val="28"/>
        </w:rPr>
        <w:t xml:space="preserve">3) </w:t>
      </w:r>
      <w:r w:rsidR="0048063E" w:rsidRPr="00A84A23">
        <w:rPr>
          <w:sz w:val="28"/>
          <w:szCs w:val="28"/>
        </w:rPr>
        <w:t xml:space="preserve">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 </w:t>
      </w:r>
      <w:proofErr w:type="gramEnd"/>
    </w:p>
    <w:p w:rsidR="00E42EE0" w:rsidRPr="00A84A23" w:rsidRDefault="00E42EE0" w:rsidP="00C00C7B">
      <w:pPr>
        <w:spacing w:before="120"/>
        <w:ind w:firstLine="720"/>
        <w:jc w:val="both"/>
        <w:rPr>
          <w:sz w:val="28"/>
          <w:szCs w:val="28"/>
        </w:rPr>
      </w:pPr>
      <w:r w:rsidRPr="00A84A23">
        <w:rPr>
          <w:sz w:val="28"/>
          <w:szCs w:val="28"/>
        </w:rPr>
        <w:t xml:space="preserve">4) основание для отстранения в соответствии с п. </w:t>
      </w:r>
      <w:hyperlink w:anchor="P430" w:history="1">
        <w:r w:rsidR="00A46A2E" w:rsidRPr="00A46A2E">
          <w:rPr>
            <w:rStyle w:val="ae"/>
            <w:sz w:val="28"/>
            <w:szCs w:val="28"/>
          </w:rPr>
          <w:t>1.10.1</w:t>
        </w:r>
      </w:hyperlink>
      <w:r w:rsidRPr="00A84A23">
        <w:rPr>
          <w:sz w:val="28"/>
          <w:szCs w:val="28"/>
        </w:rPr>
        <w:t xml:space="preserve"> Положения;</w:t>
      </w:r>
    </w:p>
    <w:p w:rsidR="00E42EE0" w:rsidRPr="00A84A23" w:rsidRDefault="00E42EE0" w:rsidP="00C00C7B">
      <w:pPr>
        <w:spacing w:before="120"/>
        <w:ind w:firstLine="720"/>
        <w:jc w:val="both"/>
        <w:rPr>
          <w:sz w:val="28"/>
          <w:szCs w:val="28"/>
        </w:rPr>
      </w:pPr>
      <w:r w:rsidRPr="00A84A23">
        <w:rPr>
          <w:sz w:val="28"/>
          <w:szCs w:val="28"/>
        </w:rPr>
        <w:t xml:space="preserve">5) обстоятельства, при которых выявлен факт, указанный в п. </w:t>
      </w:r>
      <w:hyperlink w:anchor="P430" w:history="1">
        <w:r w:rsidR="00A46A2E" w:rsidRPr="00A46A2E">
          <w:rPr>
            <w:rStyle w:val="ae"/>
            <w:sz w:val="28"/>
            <w:szCs w:val="28"/>
          </w:rPr>
          <w:t>1.10.1</w:t>
        </w:r>
      </w:hyperlink>
      <w:r w:rsidRPr="00A84A23">
        <w:rPr>
          <w:sz w:val="28"/>
          <w:szCs w:val="28"/>
        </w:rPr>
        <w:t>Положения;</w:t>
      </w:r>
    </w:p>
    <w:p w:rsidR="00E42EE0" w:rsidRPr="00A84A23" w:rsidRDefault="00E42EE0" w:rsidP="00C00C7B">
      <w:pPr>
        <w:spacing w:before="120"/>
        <w:ind w:firstLine="720"/>
        <w:jc w:val="both"/>
        <w:rPr>
          <w:sz w:val="28"/>
          <w:szCs w:val="28"/>
        </w:rPr>
      </w:pPr>
      <w:r w:rsidRPr="00A84A23">
        <w:rPr>
          <w:sz w:val="28"/>
          <w:szCs w:val="28"/>
        </w:rPr>
        <w:t xml:space="preserve">6) сведения, полученные Заказчиком, комиссией по закупкам в подтверждение факта, названного в п. </w:t>
      </w:r>
      <w:hyperlink w:anchor="P430" w:history="1">
        <w:r w:rsidRPr="00A46A2E">
          <w:rPr>
            <w:rStyle w:val="ae"/>
            <w:sz w:val="28"/>
            <w:szCs w:val="28"/>
          </w:rPr>
          <w:t>1.10.1</w:t>
        </w:r>
      </w:hyperlink>
      <w:r w:rsidRPr="00A84A23">
        <w:rPr>
          <w:sz w:val="28"/>
          <w:szCs w:val="28"/>
        </w:rPr>
        <w:t xml:space="preserve"> Положения;</w:t>
      </w:r>
    </w:p>
    <w:p w:rsidR="00E42EE0" w:rsidRPr="00A84A23" w:rsidRDefault="00E42EE0" w:rsidP="00C00C7B">
      <w:pPr>
        <w:spacing w:before="120"/>
        <w:ind w:firstLine="720"/>
        <w:jc w:val="both"/>
        <w:rPr>
          <w:sz w:val="28"/>
          <w:szCs w:val="28"/>
        </w:rPr>
      </w:pPr>
      <w:r w:rsidRPr="00A84A23">
        <w:rPr>
          <w:sz w:val="28"/>
          <w:szCs w:val="28"/>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A84A23" w:rsidRDefault="00E42EE0" w:rsidP="00C00C7B">
      <w:pPr>
        <w:spacing w:before="120"/>
        <w:ind w:firstLine="720"/>
        <w:jc w:val="both"/>
        <w:rPr>
          <w:sz w:val="28"/>
          <w:szCs w:val="28"/>
        </w:rPr>
      </w:pPr>
      <w:r w:rsidRPr="00A84A23">
        <w:rPr>
          <w:sz w:val="28"/>
          <w:szCs w:val="28"/>
        </w:rPr>
        <w:t>Указанный протокол размещается в ЕИС не позднее чем через три дня со дня подписания.</w:t>
      </w:r>
    </w:p>
    <w:p w:rsidR="00E42EE0" w:rsidRPr="00A84A23" w:rsidRDefault="00E42EE0" w:rsidP="00482744">
      <w:pPr>
        <w:spacing w:before="120"/>
        <w:jc w:val="center"/>
        <w:outlineLvl w:val="1"/>
        <w:rPr>
          <w:b/>
          <w:sz w:val="28"/>
          <w:szCs w:val="28"/>
        </w:rPr>
      </w:pPr>
      <w:bookmarkStart w:id="41" w:name="P448"/>
      <w:bookmarkStart w:id="42" w:name="_Toc109307909"/>
      <w:bookmarkEnd w:id="41"/>
      <w:r w:rsidRPr="00A84A23">
        <w:rPr>
          <w:b/>
          <w:sz w:val="28"/>
          <w:szCs w:val="28"/>
        </w:rPr>
        <w:t>1.11. Порядок заключения и исполнения договора</w:t>
      </w:r>
      <w:bookmarkEnd w:id="42"/>
    </w:p>
    <w:p w:rsidR="00E42EE0" w:rsidRPr="00A84A23" w:rsidRDefault="00E42EE0" w:rsidP="00C00C7B">
      <w:pPr>
        <w:spacing w:before="120"/>
        <w:ind w:firstLine="720"/>
        <w:jc w:val="both"/>
        <w:rPr>
          <w:sz w:val="28"/>
          <w:szCs w:val="28"/>
        </w:rPr>
      </w:pPr>
      <w:r w:rsidRPr="00A84A23">
        <w:rPr>
          <w:sz w:val="28"/>
          <w:szCs w:val="28"/>
        </w:rPr>
        <w:t>1.11.1. Договор заключается Заказчиком в порядке, установленном настоящим Положением, с учетом норм законодательства РФ.</w:t>
      </w:r>
    </w:p>
    <w:p w:rsidR="00E42EE0" w:rsidRPr="00A84A23" w:rsidRDefault="00E42EE0" w:rsidP="00C00C7B">
      <w:pPr>
        <w:spacing w:before="120"/>
        <w:ind w:firstLine="720"/>
        <w:jc w:val="both"/>
        <w:rPr>
          <w:sz w:val="28"/>
          <w:szCs w:val="28"/>
        </w:rPr>
      </w:pPr>
      <w:r w:rsidRPr="00A84A23">
        <w:rPr>
          <w:sz w:val="28"/>
          <w:szCs w:val="28"/>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A84A23">
        <w:rPr>
          <w:sz w:val="28"/>
          <w:szCs w:val="28"/>
        </w:rPr>
        <w:t>с даты размещения</w:t>
      </w:r>
      <w:proofErr w:type="gramEnd"/>
      <w:r w:rsidRPr="00A84A23">
        <w:rPr>
          <w:sz w:val="28"/>
          <w:szCs w:val="28"/>
        </w:rPr>
        <w:t xml:space="preserve"> в ЕИС итогового протокола, составленного по результатам конкурентной закупки, в следующем порядке.</w:t>
      </w:r>
    </w:p>
    <w:p w:rsidR="00E42EE0" w:rsidRPr="00A84A23" w:rsidRDefault="00E42EE0" w:rsidP="00C00C7B">
      <w:pPr>
        <w:spacing w:before="120"/>
        <w:ind w:firstLine="720"/>
        <w:jc w:val="both"/>
        <w:rPr>
          <w:sz w:val="28"/>
          <w:szCs w:val="28"/>
        </w:rPr>
      </w:pPr>
      <w:r w:rsidRPr="00A84A23">
        <w:rPr>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E3B52" w:rsidRPr="00A84A23" w:rsidRDefault="002E3B52" w:rsidP="00C00C7B">
      <w:pPr>
        <w:spacing w:before="120"/>
        <w:ind w:firstLine="720"/>
        <w:jc w:val="both"/>
        <w:rPr>
          <w:sz w:val="28"/>
          <w:szCs w:val="28"/>
        </w:rPr>
      </w:pPr>
      <w:r w:rsidRPr="00A84A23">
        <w:rPr>
          <w:sz w:val="28"/>
          <w:szCs w:val="28"/>
        </w:rPr>
        <w:t>В течение пяти дней со дня размещения в ЕИС итогового протокола закупки победитель (единственный участник) передает Заказчику два экземпляра заполненного подписанного и скрепленного печатью (при наличии) проекта договора</w:t>
      </w:r>
      <w:r w:rsidR="00DF0BC9">
        <w:rPr>
          <w:sz w:val="28"/>
          <w:szCs w:val="28"/>
        </w:rPr>
        <w:t xml:space="preserve">, </w:t>
      </w:r>
      <w:r w:rsidR="00DF0BC9" w:rsidRPr="00DF0BC9">
        <w:rPr>
          <w:sz w:val="28"/>
          <w:szCs w:val="28"/>
        </w:rPr>
        <w:t>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E3B52" w:rsidRPr="00A84A23" w:rsidRDefault="002E3B52" w:rsidP="00C00C7B">
      <w:pPr>
        <w:spacing w:before="120"/>
        <w:ind w:firstLine="720"/>
        <w:jc w:val="both"/>
        <w:rPr>
          <w:sz w:val="28"/>
          <w:szCs w:val="28"/>
        </w:rPr>
      </w:pPr>
      <w:r w:rsidRPr="00A84A23">
        <w:rPr>
          <w:sz w:val="28"/>
          <w:szCs w:val="28"/>
        </w:rPr>
        <w:t xml:space="preserve">Заказчик в течение пяти дней со дня получения двух экземпляров проекта договора подписывает их, скрепляет печатью и возвращает один из них победителю закупки (единственному участнику). </w:t>
      </w:r>
    </w:p>
    <w:p w:rsidR="002E3B52" w:rsidRDefault="002E3B52" w:rsidP="00C00C7B">
      <w:pPr>
        <w:spacing w:before="120"/>
        <w:ind w:firstLine="720"/>
        <w:jc w:val="both"/>
        <w:rPr>
          <w:sz w:val="28"/>
          <w:szCs w:val="28"/>
        </w:rPr>
      </w:pPr>
      <w:r w:rsidRPr="00A84A23">
        <w:rPr>
          <w:sz w:val="28"/>
          <w:szCs w:val="28"/>
        </w:rPr>
        <w:t xml:space="preserve">Договор по результатам осуществления конкурентной закупки в электронной форме заключается в указанном ранее порядке и сроки с учетом </w:t>
      </w:r>
      <w:r w:rsidRPr="00A84A23">
        <w:rPr>
          <w:sz w:val="28"/>
          <w:szCs w:val="28"/>
        </w:rPr>
        <w:lastRenderedPageBreak/>
        <w:t xml:space="preserve">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C9522D" w:rsidRPr="00C9522D" w:rsidRDefault="00C9522D" w:rsidP="00C9522D">
      <w:pPr>
        <w:spacing w:before="120"/>
        <w:ind w:firstLine="720"/>
        <w:jc w:val="both"/>
        <w:rPr>
          <w:sz w:val="28"/>
          <w:szCs w:val="28"/>
        </w:rPr>
      </w:pPr>
      <w:r w:rsidRPr="00C9522D">
        <w:rPr>
          <w:sz w:val="28"/>
          <w:szCs w:val="28"/>
        </w:rPr>
        <w:t>1.11.</w:t>
      </w:r>
      <w:r w:rsidR="004A34A4">
        <w:rPr>
          <w:sz w:val="28"/>
          <w:szCs w:val="28"/>
        </w:rPr>
        <w:t>3</w:t>
      </w:r>
      <w:r w:rsidRPr="00C9522D">
        <w:rPr>
          <w:sz w:val="28"/>
          <w:szCs w:val="28"/>
        </w:rPr>
        <w:t>. Договор с единственным поставщиком заключается в следующем порядке.</w:t>
      </w:r>
    </w:p>
    <w:p w:rsidR="00C9522D" w:rsidRPr="00C9522D" w:rsidRDefault="00C9522D" w:rsidP="00C9522D">
      <w:pPr>
        <w:spacing w:before="120"/>
        <w:ind w:firstLine="720"/>
        <w:jc w:val="both"/>
        <w:rPr>
          <w:sz w:val="28"/>
          <w:szCs w:val="28"/>
        </w:rPr>
      </w:pPr>
      <w:r w:rsidRPr="00C9522D">
        <w:rPr>
          <w:sz w:val="28"/>
          <w:szCs w:val="28"/>
        </w:rPr>
        <w:t>Заказчик передает единственному поставщику два экземпляра проекта договора с согласованными сторонами условиями.</w:t>
      </w:r>
    </w:p>
    <w:p w:rsidR="00C9522D" w:rsidRPr="00C9522D" w:rsidRDefault="00C9522D" w:rsidP="00C9522D">
      <w:pPr>
        <w:spacing w:before="120"/>
        <w:ind w:firstLine="720"/>
        <w:jc w:val="both"/>
        <w:rPr>
          <w:sz w:val="28"/>
          <w:szCs w:val="28"/>
        </w:rPr>
      </w:pPr>
      <w:r w:rsidRPr="00C9522D">
        <w:rPr>
          <w:sz w:val="28"/>
          <w:szCs w:val="28"/>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9522D" w:rsidRPr="00C9522D" w:rsidRDefault="00C9522D" w:rsidP="00C9522D">
      <w:pPr>
        <w:spacing w:before="120"/>
        <w:ind w:firstLine="720"/>
        <w:jc w:val="both"/>
        <w:rPr>
          <w:sz w:val="28"/>
          <w:szCs w:val="28"/>
        </w:rPr>
      </w:pPr>
      <w:r w:rsidRPr="00C9522D">
        <w:rPr>
          <w:sz w:val="28"/>
          <w:szCs w:val="28"/>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9522D" w:rsidRPr="00C9522D" w:rsidRDefault="00C9522D" w:rsidP="00C9522D">
      <w:pPr>
        <w:spacing w:before="120"/>
        <w:ind w:firstLine="720"/>
        <w:jc w:val="both"/>
        <w:rPr>
          <w:sz w:val="28"/>
          <w:szCs w:val="28"/>
        </w:rPr>
      </w:pPr>
      <w:r w:rsidRPr="00C9522D">
        <w:rPr>
          <w:sz w:val="28"/>
          <w:szCs w:val="28"/>
        </w:rPr>
        <w:t>1.11.</w:t>
      </w:r>
      <w:r w:rsidR="004A34A4">
        <w:rPr>
          <w:sz w:val="28"/>
          <w:szCs w:val="28"/>
        </w:rPr>
        <w:t>4</w:t>
      </w:r>
      <w:r w:rsidRPr="00C9522D">
        <w:rPr>
          <w:sz w:val="28"/>
          <w:szCs w:val="28"/>
        </w:rPr>
        <w:t>.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C9522D" w:rsidRPr="00C9522D" w:rsidRDefault="00C9522D" w:rsidP="00C9522D">
      <w:pPr>
        <w:spacing w:before="120"/>
        <w:ind w:firstLine="720"/>
        <w:jc w:val="both"/>
        <w:rPr>
          <w:sz w:val="28"/>
          <w:szCs w:val="28"/>
        </w:rPr>
      </w:pPr>
      <w:r w:rsidRPr="00C9522D">
        <w:rPr>
          <w:sz w:val="28"/>
          <w:szCs w:val="28"/>
        </w:rPr>
        <w:t>1) место, дату и время составления протокола;</w:t>
      </w:r>
    </w:p>
    <w:p w:rsidR="00C9522D" w:rsidRPr="00C9522D" w:rsidRDefault="00C9522D" w:rsidP="00C9522D">
      <w:pPr>
        <w:spacing w:before="120"/>
        <w:ind w:firstLine="720"/>
        <w:jc w:val="both"/>
        <w:rPr>
          <w:sz w:val="28"/>
          <w:szCs w:val="28"/>
        </w:rPr>
      </w:pPr>
      <w:r w:rsidRPr="00C9522D">
        <w:rPr>
          <w:sz w:val="28"/>
          <w:szCs w:val="28"/>
        </w:rPr>
        <w:t>2) наименование предмета закупки и номер закупки;</w:t>
      </w:r>
    </w:p>
    <w:p w:rsidR="00C9522D" w:rsidRPr="00C9522D" w:rsidRDefault="00C9522D" w:rsidP="00C9522D">
      <w:pPr>
        <w:spacing w:before="120"/>
        <w:ind w:firstLine="720"/>
        <w:jc w:val="both"/>
        <w:rPr>
          <w:sz w:val="28"/>
          <w:szCs w:val="28"/>
        </w:rPr>
      </w:pPr>
      <w:r w:rsidRPr="00C9522D">
        <w:rPr>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9522D" w:rsidRPr="00C9522D" w:rsidRDefault="00C9522D" w:rsidP="00C9522D">
      <w:pPr>
        <w:spacing w:before="120"/>
        <w:ind w:firstLine="720"/>
        <w:jc w:val="both"/>
        <w:rPr>
          <w:sz w:val="28"/>
          <w:szCs w:val="28"/>
        </w:rPr>
      </w:pPr>
      <w:r w:rsidRPr="00C9522D">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9522D" w:rsidRPr="00C9522D" w:rsidRDefault="00C9522D" w:rsidP="00C9522D">
      <w:pPr>
        <w:spacing w:before="120"/>
        <w:ind w:firstLine="720"/>
        <w:jc w:val="both"/>
        <w:rPr>
          <w:sz w:val="28"/>
          <w:szCs w:val="28"/>
        </w:rPr>
      </w:pPr>
      <w:r w:rsidRPr="00C9522D">
        <w:rPr>
          <w:sz w:val="28"/>
          <w:szCs w:val="28"/>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C9522D">
        <w:rPr>
          <w:sz w:val="28"/>
          <w:szCs w:val="28"/>
        </w:rPr>
        <w:t>случае</w:t>
      </w:r>
      <w:proofErr w:type="gramEnd"/>
      <w:r w:rsidRPr="00C9522D">
        <w:rPr>
          <w:sz w:val="28"/>
          <w:szCs w:val="28"/>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C9522D" w:rsidRDefault="00C9522D" w:rsidP="00C9522D">
      <w:pPr>
        <w:spacing w:before="120"/>
        <w:ind w:firstLine="720"/>
        <w:jc w:val="both"/>
        <w:rPr>
          <w:sz w:val="28"/>
          <w:szCs w:val="28"/>
        </w:rPr>
      </w:pPr>
      <w:r w:rsidRPr="00C9522D">
        <w:rPr>
          <w:sz w:val="28"/>
          <w:szCs w:val="28"/>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w:t>
      </w:r>
      <w:r w:rsidRPr="00C9522D">
        <w:rPr>
          <w:sz w:val="28"/>
          <w:szCs w:val="28"/>
        </w:rPr>
        <w:lastRenderedPageBreak/>
        <w:t>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42EE0" w:rsidRPr="00A84A23" w:rsidRDefault="00E42EE0" w:rsidP="00C00C7B">
      <w:pPr>
        <w:spacing w:before="120"/>
        <w:ind w:firstLine="720"/>
        <w:jc w:val="both"/>
        <w:rPr>
          <w:sz w:val="28"/>
          <w:szCs w:val="28"/>
        </w:rPr>
      </w:pPr>
      <w:bookmarkStart w:id="43" w:name="P467"/>
      <w:bookmarkEnd w:id="43"/>
      <w:r w:rsidRPr="00A84A23">
        <w:rPr>
          <w:sz w:val="28"/>
          <w:szCs w:val="28"/>
        </w:rPr>
        <w:t>1.11.</w:t>
      </w:r>
      <w:r w:rsidR="004A34A4">
        <w:rPr>
          <w:sz w:val="28"/>
          <w:szCs w:val="28"/>
        </w:rPr>
        <w:t>5</w:t>
      </w:r>
      <w:r w:rsidRPr="00A84A23">
        <w:rPr>
          <w:sz w:val="28"/>
          <w:szCs w:val="28"/>
        </w:rPr>
        <w:t>. Участник закупки признается уклонившимся от заключения договора в случае, когда:</w:t>
      </w:r>
    </w:p>
    <w:p w:rsidR="00E42EE0" w:rsidRPr="00A84A23" w:rsidRDefault="00E42EE0" w:rsidP="00C00C7B">
      <w:pPr>
        <w:spacing w:before="120"/>
        <w:ind w:firstLine="720"/>
        <w:jc w:val="both"/>
        <w:rPr>
          <w:sz w:val="28"/>
          <w:szCs w:val="28"/>
        </w:rPr>
      </w:pPr>
      <w:r w:rsidRPr="00A84A23">
        <w:rPr>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A84A23" w:rsidRDefault="00E42EE0" w:rsidP="00C00C7B">
      <w:pPr>
        <w:spacing w:before="120"/>
        <w:ind w:firstLine="720"/>
        <w:jc w:val="both"/>
        <w:rPr>
          <w:sz w:val="28"/>
          <w:szCs w:val="28"/>
        </w:rPr>
      </w:pPr>
      <w:r w:rsidRPr="00A84A23">
        <w:rPr>
          <w:sz w:val="28"/>
          <w:szCs w:val="28"/>
        </w:rPr>
        <w:t>2) не предоставил обеспечение исполнения договора в срок, установленный документацией (извещением) о закупке</w:t>
      </w:r>
      <w:r w:rsidR="008C656E" w:rsidRPr="00A84A23">
        <w:rPr>
          <w:sz w:val="28"/>
          <w:szCs w:val="28"/>
        </w:rPr>
        <w:t>,</w:t>
      </w:r>
      <w:r w:rsidRPr="00A84A23">
        <w:rPr>
          <w:sz w:val="28"/>
          <w:szCs w:val="28"/>
        </w:rPr>
        <w:t xml:space="preserve">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rsidR="00E42EE0" w:rsidRPr="00A84A23" w:rsidRDefault="00E42EE0" w:rsidP="00C00C7B">
      <w:pPr>
        <w:spacing w:before="120"/>
        <w:ind w:firstLine="720"/>
        <w:jc w:val="both"/>
        <w:rPr>
          <w:sz w:val="28"/>
          <w:szCs w:val="28"/>
        </w:rPr>
      </w:pPr>
      <w:r w:rsidRPr="00A84A23">
        <w:rPr>
          <w:sz w:val="28"/>
          <w:szCs w:val="28"/>
        </w:rPr>
        <w:t>3) не представил сведения о цепочке собственников, включая бенефициаров (в том числе конечных), и документы, подтверждающие данные сведения, если требование о представлении таких сведений и документов установлено документацией о закупке и проектом договора.</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6</w:t>
      </w:r>
      <w:r w:rsidRPr="00A84A23">
        <w:rPr>
          <w:sz w:val="28"/>
          <w:szCs w:val="28"/>
        </w:rPr>
        <w:t>.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A84A23" w:rsidRDefault="00E42EE0" w:rsidP="00C00C7B">
      <w:pPr>
        <w:spacing w:before="120"/>
        <w:ind w:firstLine="720"/>
        <w:jc w:val="both"/>
        <w:rPr>
          <w:sz w:val="28"/>
          <w:szCs w:val="28"/>
        </w:rPr>
      </w:pPr>
      <w:r w:rsidRPr="00A84A23">
        <w:rPr>
          <w:sz w:val="28"/>
          <w:szCs w:val="28"/>
        </w:rPr>
        <w:t>1) место, дата и время составления протокола;</w:t>
      </w:r>
    </w:p>
    <w:p w:rsidR="00E42EE0" w:rsidRPr="00A84A23" w:rsidRDefault="00E42EE0" w:rsidP="00C00C7B">
      <w:pPr>
        <w:spacing w:before="120"/>
        <w:ind w:firstLine="720"/>
        <w:jc w:val="both"/>
        <w:rPr>
          <w:sz w:val="28"/>
          <w:szCs w:val="28"/>
        </w:rPr>
      </w:pPr>
      <w:r w:rsidRPr="00A84A23">
        <w:rPr>
          <w:sz w:val="28"/>
          <w:szCs w:val="28"/>
        </w:rPr>
        <w:t>2) наименование лица, которое уклонилось от заключения договора;</w:t>
      </w:r>
    </w:p>
    <w:p w:rsidR="00E42EE0" w:rsidRPr="00A84A23" w:rsidRDefault="00E42EE0" w:rsidP="00C00C7B">
      <w:pPr>
        <w:spacing w:before="120"/>
        <w:ind w:firstLine="720"/>
        <w:jc w:val="both"/>
        <w:rPr>
          <w:sz w:val="28"/>
          <w:szCs w:val="28"/>
        </w:rPr>
      </w:pPr>
      <w:r w:rsidRPr="00A84A23">
        <w:rPr>
          <w:sz w:val="28"/>
          <w:szCs w:val="28"/>
        </w:rPr>
        <w:t>3) факты, на основании которых лицо признано уклонившимся от заключения договора.</w:t>
      </w:r>
    </w:p>
    <w:p w:rsidR="00E42EE0" w:rsidRPr="00A84A23" w:rsidRDefault="00E42EE0" w:rsidP="00C00C7B">
      <w:pPr>
        <w:spacing w:before="120"/>
        <w:ind w:firstLine="720"/>
        <w:jc w:val="both"/>
        <w:rPr>
          <w:sz w:val="28"/>
          <w:szCs w:val="28"/>
        </w:rPr>
      </w:pPr>
      <w:r w:rsidRPr="00A84A23">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7</w:t>
      </w:r>
      <w:r w:rsidRPr="00A84A23">
        <w:rPr>
          <w:sz w:val="28"/>
          <w:szCs w:val="28"/>
        </w:rPr>
        <w:t xml:space="preserve">. В </w:t>
      </w:r>
      <w:proofErr w:type="gramStart"/>
      <w:r w:rsidRPr="00A84A23">
        <w:rPr>
          <w:sz w:val="28"/>
          <w:szCs w:val="28"/>
        </w:rPr>
        <w:t>случае</w:t>
      </w:r>
      <w:proofErr w:type="gramEnd"/>
      <w:r w:rsidRPr="00A84A23">
        <w:rPr>
          <w:sz w:val="28"/>
          <w:szCs w:val="28"/>
        </w:rPr>
        <w:t xml:space="preserve"> когда участник закупки признан победителем закупки, но отстранен от участия в ней в соответствии с п. </w:t>
      </w:r>
      <w:hyperlink w:anchor="P436" w:history="1">
        <w:r w:rsidRPr="003E6F22">
          <w:rPr>
            <w:rStyle w:val="ae"/>
            <w:sz w:val="28"/>
            <w:szCs w:val="28"/>
          </w:rPr>
          <w:t>1.10.2</w:t>
        </w:r>
      </w:hyperlink>
      <w:r w:rsidRPr="00A84A23">
        <w:rPr>
          <w:sz w:val="28"/>
          <w:szCs w:val="28"/>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A84A23" w:rsidRDefault="00E42EE0" w:rsidP="00C00C7B">
      <w:pPr>
        <w:spacing w:before="120"/>
        <w:ind w:firstLine="720"/>
        <w:jc w:val="both"/>
        <w:rPr>
          <w:sz w:val="28"/>
          <w:szCs w:val="28"/>
        </w:rPr>
      </w:pPr>
      <w:r w:rsidRPr="00A84A23">
        <w:rPr>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A84A23" w:rsidRDefault="00E42EE0" w:rsidP="00C00C7B">
      <w:pPr>
        <w:spacing w:before="120"/>
        <w:ind w:firstLine="720"/>
        <w:jc w:val="both"/>
        <w:rPr>
          <w:sz w:val="28"/>
          <w:szCs w:val="28"/>
        </w:rPr>
      </w:pPr>
      <w:r w:rsidRPr="00A84A23">
        <w:rPr>
          <w:sz w:val="28"/>
          <w:szCs w:val="28"/>
        </w:rPr>
        <w:lastRenderedPageBreak/>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2D71E2" w:rsidRDefault="002D71E2" w:rsidP="00C00C7B">
      <w:pPr>
        <w:spacing w:before="120"/>
        <w:ind w:firstLine="720"/>
        <w:jc w:val="both"/>
        <w:rPr>
          <w:sz w:val="28"/>
          <w:szCs w:val="28"/>
        </w:rPr>
      </w:pPr>
      <w:r w:rsidRPr="002D71E2">
        <w:rPr>
          <w:sz w:val="28"/>
          <w:szCs w:val="28"/>
        </w:rPr>
        <w:t>Договор с таким лицом заключается в порядке, указанном в п. 1.11.4 настоящего Положения.</w:t>
      </w:r>
    </w:p>
    <w:p w:rsidR="00E42EE0" w:rsidRPr="00A84A23" w:rsidRDefault="00E42EE0" w:rsidP="00C00C7B">
      <w:pPr>
        <w:spacing w:before="120"/>
        <w:ind w:firstLine="720"/>
        <w:jc w:val="both"/>
        <w:rPr>
          <w:sz w:val="28"/>
          <w:szCs w:val="28"/>
        </w:rPr>
      </w:pPr>
      <w:r w:rsidRPr="00A84A23">
        <w:rPr>
          <w:sz w:val="28"/>
          <w:szCs w:val="28"/>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8</w:t>
      </w:r>
      <w:r w:rsidRPr="00A84A23">
        <w:rPr>
          <w:sz w:val="28"/>
          <w:szCs w:val="28"/>
        </w:rPr>
        <w:t>.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9</w:t>
      </w:r>
      <w:r w:rsidRPr="00A84A23">
        <w:rPr>
          <w:sz w:val="28"/>
          <w:szCs w:val="28"/>
        </w:rPr>
        <w:t>. Цена договора является твердой и может изменяться только в следующих случаях:</w:t>
      </w:r>
    </w:p>
    <w:p w:rsidR="00E42EE0" w:rsidRPr="00A84A23" w:rsidRDefault="00E42EE0" w:rsidP="00C00C7B">
      <w:pPr>
        <w:spacing w:before="120"/>
        <w:ind w:firstLine="720"/>
        <w:jc w:val="both"/>
        <w:rPr>
          <w:sz w:val="28"/>
          <w:szCs w:val="28"/>
        </w:rPr>
      </w:pPr>
      <w:r w:rsidRPr="00A84A23">
        <w:rPr>
          <w:sz w:val="28"/>
          <w:szCs w:val="28"/>
        </w:rPr>
        <w:t xml:space="preserve">1) цена снижается по соглашению сторон без </w:t>
      </w:r>
      <w:proofErr w:type="gramStart"/>
      <w:r w:rsidRPr="00A84A23">
        <w:rPr>
          <w:sz w:val="28"/>
          <w:szCs w:val="28"/>
        </w:rPr>
        <w:t>изменения</w:t>
      </w:r>
      <w:proofErr w:type="gramEnd"/>
      <w:r w:rsidRPr="00A84A23">
        <w:rPr>
          <w:sz w:val="28"/>
          <w:szCs w:val="28"/>
        </w:rPr>
        <w:t xml:space="preserve"> предусмотренного договором количества товаров, объема работ, услуг и иных условий исполнения договора;</w:t>
      </w:r>
    </w:p>
    <w:p w:rsidR="00E42EE0" w:rsidRDefault="00E42EE0" w:rsidP="00C00C7B">
      <w:pPr>
        <w:spacing w:before="120"/>
        <w:ind w:firstLine="720"/>
        <w:jc w:val="both"/>
        <w:rPr>
          <w:sz w:val="28"/>
          <w:szCs w:val="28"/>
        </w:rPr>
      </w:pPr>
      <w:r w:rsidRPr="00A84A23">
        <w:rPr>
          <w:sz w:val="28"/>
          <w:szCs w:val="28"/>
        </w:rPr>
        <w:t>2) возможность изменить цену договора предусмотрена таким договором.</w:t>
      </w:r>
    </w:p>
    <w:p w:rsidR="000B1DC3" w:rsidRPr="000B1DC3" w:rsidRDefault="000B1DC3" w:rsidP="000B1DC3">
      <w:pPr>
        <w:spacing w:before="120"/>
        <w:ind w:firstLine="720"/>
        <w:jc w:val="both"/>
        <w:rPr>
          <w:sz w:val="28"/>
          <w:szCs w:val="28"/>
        </w:rPr>
      </w:pPr>
      <w:r>
        <w:rPr>
          <w:sz w:val="28"/>
          <w:szCs w:val="28"/>
        </w:rPr>
        <w:t>3</w:t>
      </w:r>
      <w:r w:rsidRPr="000B1DC3">
        <w:rPr>
          <w:sz w:val="28"/>
          <w:szCs w:val="28"/>
        </w:rPr>
        <w:t>) изменился размер ставки налога на добавленную стоимость;</w:t>
      </w:r>
    </w:p>
    <w:p w:rsidR="000B1DC3" w:rsidRPr="00A84A23" w:rsidRDefault="000B1DC3" w:rsidP="000B1DC3">
      <w:pPr>
        <w:spacing w:before="120"/>
        <w:ind w:firstLine="720"/>
        <w:jc w:val="both"/>
        <w:rPr>
          <w:sz w:val="28"/>
          <w:szCs w:val="28"/>
        </w:rPr>
      </w:pPr>
      <w:r>
        <w:rPr>
          <w:sz w:val="28"/>
          <w:szCs w:val="28"/>
        </w:rPr>
        <w:t>4</w:t>
      </w:r>
      <w:r w:rsidRPr="000B1DC3">
        <w:rPr>
          <w:sz w:val="28"/>
          <w:szCs w:val="28"/>
        </w:rPr>
        <w:t>) изменились в соответствии с законодательством Российской Федерации регулируемые цены (тарифы) на товары, работы, услуги;</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10</w:t>
      </w:r>
      <w:r w:rsidRPr="00A84A23">
        <w:rPr>
          <w:sz w:val="28"/>
          <w:szCs w:val="28"/>
        </w:rPr>
        <w:t>.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A84A23" w:rsidRDefault="00E42EE0" w:rsidP="00C00C7B">
      <w:pPr>
        <w:spacing w:before="120"/>
        <w:ind w:firstLine="720"/>
        <w:jc w:val="both"/>
        <w:rPr>
          <w:sz w:val="28"/>
          <w:szCs w:val="28"/>
        </w:rPr>
      </w:pPr>
      <w:bookmarkStart w:id="44" w:name="P487"/>
      <w:bookmarkEnd w:id="44"/>
      <w:r w:rsidRPr="00A84A23">
        <w:rPr>
          <w:sz w:val="28"/>
          <w:szCs w:val="28"/>
        </w:rPr>
        <w:t>1</w:t>
      </w:r>
      <w:r w:rsidR="00F31587" w:rsidRPr="00A84A23">
        <w:rPr>
          <w:sz w:val="28"/>
          <w:szCs w:val="28"/>
        </w:rPr>
        <w:t>.11.</w:t>
      </w:r>
      <w:r w:rsidR="004A34A4">
        <w:rPr>
          <w:sz w:val="28"/>
          <w:szCs w:val="28"/>
        </w:rPr>
        <w:t>11</w:t>
      </w:r>
      <w:r w:rsidRPr="00A84A23">
        <w:rPr>
          <w:sz w:val="28"/>
          <w:szCs w:val="28"/>
        </w:rPr>
        <w:t xml:space="preserve">. Если количество, объем, цена закупаемых товаров, работ, услуг или сроки исполнения договора изменяются по сравнению с </w:t>
      </w:r>
      <w:proofErr w:type="gramStart"/>
      <w:r w:rsidRPr="00A84A23">
        <w:rPr>
          <w:sz w:val="28"/>
          <w:szCs w:val="28"/>
        </w:rPr>
        <w:t>указанными</w:t>
      </w:r>
      <w:proofErr w:type="gramEnd"/>
      <w:r w:rsidRPr="00A84A23">
        <w:rPr>
          <w:sz w:val="28"/>
          <w:szCs w:val="28"/>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Default="00E42EE0" w:rsidP="00C00C7B">
      <w:pPr>
        <w:spacing w:before="120"/>
        <w:ind w:firstLine="720"/>
        <w:jc w:val="both"/>
        <w:rPr>
          <w:sz w:val="28"/>
          <w:szCs w:val="28"/>
        </w:rPr>
      </w:pPr>
      <w:r w:rsidRPr="00A84A23">
        <w:rPr>
          <w:sz w:val="28"/>
          <w:szCs w:val="28"/>
        </w:rPr>
        <w:t>1.11.</w:t>
      </w:r>
      <w:r w:rsidR="004A34A4">
        <w:rPr>
          <w:sz w:val="28"/>
          <w:szCs w:val="28"/>
        </w:rPr>
        <w:t>12</w:t>
      </w:r>
      <w:r w:rsidRPr="00A84A23">
        <w:rPr>
          <w:sz w:val="28"/>
          <w:szCs w:val="28"/>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w:t>
      </w:r>
      <w:r w:rsidR="00833BE0">
        <w:rPr>
          <w:sz w:val="28"/>
          <w:szCs w:val="28"/>
        </w:rPr>
        <w:t>,</w:t>
      </w:r>
      <w:r w:rsidRPr="00A84A23">
        <w:rPr>
          <w:sz w:val="28"/>
          <w:szCs w:val="28"/>
        </w:rPr>
        <w:t xml:space="preserve"> либо </w:t>
      </w:r>
      <w:r w:rsidRPr="00A84A23">
        <w:rPr>
          <w:sz w:val="28"/>
          <w:szCs w:val="28"/>
        </w:rPr>
        <w:lastRenderedPageBreak/>
        <w:t>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B1DC3" w:rsidRPr="00A84A23" w:rsidRDefault="000B1DC3" w:rsidP="00C00C7B">
      <w:pPr>
        <w:spacing w:before="120"/>
        <w:ind w:firstLine="720"/>
        <w:jc w:val="both"/>
        <w:rPr>
          <w:sz w:val="28"/>
          <w:szCs w:val="28"/>
        </w:rPr>
      </w:pPr>
      <w:r w:rsidRPr="000B1DC3">
        <w:rPr>
          <w:sz w:val="28"/>
          <w:szCs w:val="28"/>
        </w:rPr>
        <w:t>1.11.</w:t>
      </w:r>
      <w:r w:rsidR="004A34A4">
        <w:rPr>
          <w:sz w:val="28"/>
          <w:szCs w:val="28"/>
        </w:rPr>
        <w:t>13</w:t>
      </w:r>
      <w:r w:rsidRPr="000B1DC3">
        <w:rPr>
          <w:sz w:val="28"/>
          <w:szCs w:val="28"/>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B1DC3">
        <w:rPr>
          <w:sz w:val="28"/>
          <w:szCs w:val="28"/>
        </w:rPr>
        <w:t>указанными</w:t>
      </w:r>
      <w:proofErr w:type="gramEnd"/>
      <w:r w:rsidRPr="000B1DC3">
        <w:rPr>
          <w:sz w:val="28"/>
          <w:szCs w:val="28"/>
        </w:rPr>
        <w:t xml:space="preserve"> в договоре.</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14</w:t>
      </w:r>
      <w:r w:rsidRPr="00A84A23">
        <w:rPr>
          <w:sz w:val="28"/>
          <w:szCs w:val="28"/>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15</w:t>
      </w:r>
      <w:r w:rsidRPr="00A84A23">
        <w:rPr>
          <w:sz w:val="28"/>
          <w:szCs w:val="28"/>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A84A23" w:rsidRDefault="00BE5025" w:rsidP="00C00C7B">
      <w:pPr>
        <w:spacing w:before="120"/>
        <w:ind w:firstLine="720"/>
        <w:jc w:val="both"/>
        <w:rPr>
          <w:sz w:val="28"/>
          <w:szCs w:val="28"/>
        </w:rPr>
      </w:pPr>
      <w:r w:rsidRPr="00A84A23">
        <w:rPr>
          <w:sz w:val="28"/>
          <w:szCs w:val="28"/>
        </w:rPr>
        <w:t>1.11.</w:t>
      </w:r>
      <w:r w:rsidR="004A34A4">
        <w:rPr>
          <w:sz w:val="28"/>
          <w:szCs w:val="28"/>
        </w:rPr>
        <w:t>16</w:t>
      </w:r>
      <w:r w:rsidR="00E42EE0" w:rsidRPr="00A84A23">
        <w:rPr>
          <w:sz w:val="28"/>
          <w:szCs w:val="28"/>
        </w:rPr>
        <w:t>.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A84A23">
        <w:rPr>
          <w:sz w:val="28"/>
          <w:szCs w:val="28"/>
        </w:rPr>
        <w:t>,</w:t>
      </w:r>
      <w:r w:rsidR="00E42EE0" w:rsidRPr="00A84A23">
        <w:rPr>
          <w:sz w:val="28"/>
          <w:szCs w:val="28"/>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Default="00E42EE0" w:rsidP="00C00C7B">
      <w:pPr>
        <w:spacing w:before="120"/>
        <w:ind w:firstLine="720"/>
        <w:jc w:val="both"/>
        <w:rPr>
          <w:sz w:val="28"/>
          <w:szCs w:val="28"/>
        </w:rPr>
      </w:pPr>
      <w:r w:rsidRPr="00A84A23">
        <w:rPr>
          <w:sz w:val="28"/>
          <w:szCs w:val="28"/>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17</w:t>
      </w:r>
      <w:r w:rsidRPr="00A84A23">
        <w:rPr>
          <w:sz w:val="28"/>
          <w:szCs w:val="28"/>
        </w:rPr>
        <w:t>. С учетом особенностей предмета закупки в договоре могут устанавливаться иные меры ответственности за нарушение его условий.</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18</w:t>
      </w:r>
      <w:r w:rsidRPr="00A84A23">
        <w:rPr>
          <w:sz w:val="28"/>
          <w:szCs w:val="28"/>
        </w:rPr>
        <w:t>.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A84A23" w:rsidRDefault="00E42EE0" w:rsidP="00C00C7B">
      <w:pPr>
        <w:spacing w:before="120"/>
        <w:ind w:firstLine="720"/>
        <w:jc w:val="both"/>
        <w:rPr>
          <w:sz w:val="28"/>
          <w:szCs w:val="28"/>
        </w:rPr>
      </w:pPr>
    </w:p>
    <w:p w:rsidR="00E42EE0" w:rsidRPr="00A84A23" w:rsidRDefault="00E42EE0" w:rsidP="00482744">
      <w:pPr>
        <w:spacing w:before="120"/>
        <w:jc w:val="center"/>
        <w:outlineLvl w:val="1"/>
        <w:rPr>
          <w:b/>
          <w:sz w:val="28"/>
          <w:szCs w:val="28"/>
        </w:rPr>
      </w:pPr>
      <w:bookmarkStart w:id="45" w:name="P500"/>
      <w:bookmarkStart w:id="46" w:name="_Toc109307910"/>
      <w:bookmarkEnd w:id="45"/>
      <w:r w:rsidRPr="00A84A23">
        <w:rPr>
          <w:b/>
          <w:sz w:val="28"/>
          <w:szCs w:val="28"/>
        </w:rPr>
        <w:t>1.12. Реестр заключенных договоров</w:t>
      </w:r>
      <w:bookmarkEnd w:id="46"/>
    </w:p>
    <w:p w:rsidR="00E42EE0" w:rsidRPr="00A84A23" w:rsidRDefault="00E42EE0" w:rsidP="00C00C7B">
      <w:pPr>
        <w:spacing w:before="120"/>
        <w:ind w:firstLine="720"/>
        <w:jc w:val="both"/>
        <w:rPr>
          <w:sz w:val="28"/>
          <w:szCs w:val="28"/>
        </w:rPr>
      </w:pPr>
      <w:r w:rsidRPr="00A84A23">
        <w:rPr>
          <w:sz w:val="28"/>
          <w:szCs w:val="28"/>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8D2BAC" w:rsidRPr="00A84A23">
        <w:rPr>
          <w:sz w:val="28"/>
          <w:szCs w:val="28"/>
        </w:rPr>
        <w:t>№</w:t>
      </w:r>
      <w:r w:rsidRPr="00A84A23">
        <w:rPr>
          <w:sz w:val="28"/>
          <w:szCs w:val="28"/>
        </w:rPr>
        <w:t xml:space="preserve"> 1132 </w:t>
      </w:r>
      <w:r w:rsidR="008D2BAC" w:rsidRPr="00A84A23">
        <w:rPr>
          <w:sz w:val="28"/>
          <w:szCs w:val="28"/>
        </w:rPr>
        <w:t>«</w:t>
      </w:r>
      <w:r w:rsidRPr="00A84A23">
        <w:rPr>
          <w:sz w:val="28"/>
          <w:szCs w:val="28"/>
        </w:rPr>
        <w:t>О порядке ведения реестра договоров, заключенных заказчиками по результатам закупки</w:t>
      </w:r>
      <w:proofErr w:type="gramStart"/>
      <w:r w:rsidR="008D2BAC" w:rsidRPr="00A84A23">
        <w:rPr>
          <w:sz w:val="28"/>
          <w:szCs w:val="28"/>
        </w:rPr>
        <w:t>»</w:t>
      </w:r>
      <w:r w:rsidR="000B1DC3" w:rsidRPr="000B1DC3">
        <w:rPr>
          <w:sz w:val="28"/>
          <w:szCs w:val="28"/>
        </w:rPr>
        <w:t>и</w:t>
      </w:r>
      <w:proofErr w:type="gramEnd"/>
      <w:r w:rsidR="000B1DC3" w:rsidRPr="000B1DC3">
        <w:rPr>
          <w:sz w:val="28"/>
          <w:szCs w:val="28"/>
        </w:rPr>
        <w:t xml:space="preserve">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A84A23" w:rsidRDefault="00E42EE0" w:rsidP="00C00C7B">
      <w:pPr>
        <w:spacing w:before="120"/>
        <w:ind w:firstLine="720"/>
        <w:jc w:val="both"/>
        <w:rPr>
          <w:sz w:val="28"/>
          <w:szCs w:val="28"/>
        </w:rPr>
      </w:pPr>
      <w:r w:rsidRPr="00A84A23">
        <w:rPr>
          <w:sz w:val="28"/>
          <w:szCs w:val="28"/>
        </w:rPr>
        <w:lastRenderedPageBreak/>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A84A23">
        <w:rPr>
          <w:sz w:val="28"/>
          <w:szCs w:val="28"/>
        </w:rPr>
        <w:t>с даты заключения</w:t>
      </w:r>
      <w:proofErr w:type="gramEnd"/>
      <w:r w:rsidRPr="00A84A23">
        <w:rPr>
          <w:sz w:val="28"/>
          <w:szCs w:val="28"/>
        </w:rPr>
        <w:t xml:space="preserve"> таких договоров.</w:t>
      </w:r>
    </w:p>
    <w:p w:rsidR="00E42EE0" w:rsidRPr="00A84A23" w:rsidRDefault="00E42EE0" w:rsidP="00C00C7B">
      <w:pPr>
        <w:spacing w:before="120"/>
        <w:ind w:firstLine="720"/>
        <w:jc w:val="both"/>
        <w:rPr>
          <w:sz w:val="28"/>
          <w:szCs w:val="28"/>
        </w:rPr>
      </w:pPr>
      <w:r w:rsidRPr="00A84A23">
        <w:rPr>
          <w:sz w:val="28"/>
          <w:szCs w:val="28"/>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A84A23">
        <w:rPr>
          <w:sz w:val="28"/>
          <w:szCs w:val="28"/>
        </w:rPr>
        <w:t>пп</w:t>
      </w:r>
      <w:proofErr w:type="spellEnd"/>
      <w:r w:rsidRPr="00A84A23">
        <w:rPr>
          <w:sz w:val="28"/>
          <w:szCs w:val="28"/>
        </w:rPr>
        <w:t xml:space="preserve">. 1 п. </w:t>
      </w:r>
      <w:hyperlink w:anchor="P279" w:history="1">
        <w:r w:rsidRPr="006B6E02">
          <w:rPr>
            <w:rStyle w:val="ae"/>
            <w:sz w:val="28"/>
            <w:szCs w:val="28"/>
          </w:rPr>
          <w:t>1.4.10</w:t>
        </w:r>
      </w:hyperlink>
      <w:r w:rsidRPr="00A84A23">
        <w:rPr>
          <w:sz w:val="28"/>
          <w:szCs w:val="28"/>
        </w:rPr>
        <w:t xml:space="preserve"> настоящего Положения, договорах и передает прилагаемые к ним документы в реестр договоров.</w:t>
      </w:r>
    </w:p>
    <w:p w:rsidR="00E42EE0" w:rsidRPr="00A84A23" w:rsidRDefault="00E42EE0" w:rsidP="00C00C7B">
      <w:pPr>
        <w:spacing w:before="120"/>
        <w:ind w:firstLine="720"/>
        <w:jc w:val="both"/>
        <w:rPr>
          <w:sz w:val="28"/>
          <w:szCs w:val="28"/>
        </w:rPr>
      </w:pPr>
      <w:r w:rsidRPr="00A84A23">
        <w:rPr>
          <w:sz w:val="28"/>
          <w:szCs w:val="28"/>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A84A23" w:rsidRDefault="00E42EE0" w:rsidP="00C00C7B">
      <w:pPr>
        <w:spacing w:before="120"/>
        <w:ind w:firstLine="720"/>
        <w:jc w:val="both"/>
        <w:rPr>
          <w:sz w:val="28"/>
          <w:szCs w:val="28"/>
        </w:rPr>
      </w:pPr>
      <w:r w:rsidRPr="00A84A23">
        <w:rPr>
          <w:sz w:val="28"/>
          <w:szCs w:val="28"/>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A84A23">
        <w:rPr>
          <w:sz w:val="28"/>
          <w:szCs w:val="28"/>
        </w:rPr>
        <w:t>с даты исполнения</w:t>
      </w:r>
      <w:proofErr w:type="gramEnd"/>
      <w:r w:rsidRPr="00A84A23">
        <w:rPr>
          <w:sz w:val="28"/>
          <w:szCs w:val="28"/>
        </w:rPr>
        <w:t xml:space="preserve"> или расторжения договора.</w:t>
      </w:r>
    </w:p>
    <w:p w:rsidR="00E42EE0" w:rsidRPr="00A84A23" w:rsidRDefault="00E42EE0" w:rsidP="00C00C7B">
      <w:pPr>
        <w:spacing w:before="120"/>
        <w:ind w:firstLine="720"/>
        <w:jc w:val="both"/>
        <w:rPr>
          <w:sz w:val="28"/>
          <w:szCs w:val="28"/>
        </w:rPr>
      </w:pPr>
      <w:r w:rsidRPr="00A84A23">
        <w:rPr>
          <w:sz w:val="28"/>
          <w:szCs w:val="28"/>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Default="00E42EE0" w:rsidP="00C00C7B">
      <w:pPr>
        <w:spacing w:before="120"/>
        <w:ind w:firstLine="720"/>
        <w:jc w:val="both"/>
        <w:rPr>
          <w:sz w:val="28"/>
          <w:szCs w:val="28"/>
        </w:rPr>
      </w:pPr>
      <w:r w:rsidRPr="00A84A23">
        <w:rPr>
          <w:sz w:val="28"/>
          <w:szCs w:val="28"/>
        </w:rPr>
        <w:t xml:space="preserve">1.12.6. В реестр договоров не вносятся сведения и не передаются документы, которые в соответствии с Законом </w:t>
      </w:r>
      <w:r w:rsidR="008D2BAC" w:rsidRPr="00A84A23">
        <w:rPr>
          <w:sz w:val="28"/>
          <w:szCs w:val="28"/>
        </w:rPr>
        <w:t>№</w:t>
      </w:r>
      <w:r w:rsidRPr="00A84A23">
        <w:rPr>
          <w:sz w:val="28"/>
          <w:szCs w:val="28"/>
        </w:rPr>
        <w:t xml:space="preserve"> 223-ФЗ не подлежат размещению в ЕИС.</w:t>
      </w:r>
    </w:p>
    <w:p w:rsidR="00E42EE0" w:rsidRPr="00A84A23" w:rsidRDefault="000B1FEF" w:rsidP="00482744">
      <w:pPr>
        <w:adjustRightInd w:val="0"/>
        <w:spacing w:before="120"/>
        <w:jc w:val="center"/>
        <w:outlineLvl w:val="0"/>
        <w:rPr>
          <w:b/>
          <w:sz w:val="28"/>
          <w:szCs w:val="28"/>
        </w:rPr>
      </w:pPr>
      <w:bookmarkStart w:id="47" w:name="_Toc109307911"/>
      <w:r w:rsidRPr="00A84A23">
        <w:rPr>
          <w:b/>
          <w:sz w:val="28"/>
          <w:szCs w:val="28"/>
        </w:rPr>
        <w:t>2. ЗАКУПКА ПУТЕМ ПРОВЕДЕНИЯ ОТКРЫТОГО КОНКУРСА</w:t>
      </w:r>
      <w:bookmarkEnd w:id="47"/>
    </w:p>
    <w:p w:rsidR="00E42EE0" w:rsidRPr="00A84A23" w:rsidRDefault="00E42EE0" w:rsidP="00482744">
      <w:pPr>
        <w:adjustRightInd w:val="0"/>
        <w:spacing w:before="120"/>
        <w:jc w:val="center"/>
        <w:outlineLvl w:val="1"/>
        <w:rPr>
          <w:b/>
          <w:sz w:val="28"/>
          <w:szCs w:val="28"/>
        </w:rPr>
      </w:pPr>
      <w:bookmarkStart w:id="48" w:name="Par518"/>
      <w:bookmarkStart w:id="49" w:name="_Toc109307912"/>
      <w:bookmarkEnd w:id="48"/>
      <w:r w:rsidRPr="00A84A23">
        <w:rPr>
          <w:b/>
          <w:sz w:val="28"/>
          <w:szCs w:val="28"/>
        </w:rPr>
        <w:t>2.1. Открытый конкурс на право заключения договора</w:t>
      </w:r>
      <w:bookmarkEnd w:id="49"/>
    </w:p>
    <w:p w:rsidR="00E42EE0" w:rsidRPr="00A84A23" w:rsidRDefault="00E42EE0" w:rsidP="00C00C7B">
      <w:pPr>
        <w:adjustRightInd w:val="0"/>
        <w:spacing w:before="120"/>
        <w:ind w:firstLine="720"/>
        <w:jc w:val="both"/>
        <w:rPr>
          <w:sz w:val="28"/>
          <w:szCs w:val="28"/>
        </w:rPr>
      </w:pPr>
      <w:r w:rsidRPr="00A84A23">
        <w:rPr>
          <w:sz w:val="28"/>
          <w:szCs w:val="28"/>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A84A23">
        <w:rPr>
          <w:sz w:val="28"/>
          <w:szCs w:val="28"/>
        </w:rPr>
        <w:t>числе</w:t>
      </w:r>
      <w:proofErr w:type="gramEnd"/>
      <w:r w:rsidRPr="00A84A23">
        <w:rPr>
          <w:sz w:val="28"/>
          <w:szCs w:val="28"/>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w:t>
      </w:r>
      <w:r w:rsidR="007E3D90">
        <w:rPr>
          <w:sz w:val="28"/>
          <w:szCs w:val="28"/>
        </w:rPr>
        <w:t xml:space="preserve"> 2.4</w:t>
      </w:r>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2.1.2. Не допускается взимать с участников плату за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2.1.3. Заказчик размещает в ЕИС извещение о проведении конкурса и конкурсную документацию</w:t>
      </w:r>
      <w:r w:rsidR="004C1168" w:rsidRPr="00A84A23">
        <w:rPr>
          <w:sz w:val="28"/>
          <w:szCs w:val="28"/>
        </w:rPr>
        <w:t xml:space="preserve"> не менее чем за 15</w:t>
      </w:r>
      <w:r w:rsidRPr="00A84A23">
        <w:rPr>
          <w:sz w:val="28"/>
          <w:szCs w:val="28"/>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A84A23" w:rsidRDefault="00E42EE0" w:rsidP="00482744">
      <w:pPr>
        <w:adjustRightInd w:val="0"/>
        <w:spacing w:before="120"/>
        <w:jc w:val="center"/>
        <w:outlineLvl w:val="1"/>
        <w:rPr>
          <w:b/>
          <w:sz w:val="28"/>
          <w:szCs w:val="28"/>
        </w:rPr>
      </w:pPr>
      <w:bookmarkStart w:id="50" w:name="Par524"/>
      <w:bookmarkStart w:id="51" w:name="_Toc109307913"/>
      <w:bookmarkEnd w:id="50"/>
      <w:r w:rsidRPr="00A84A23">
        <w:rPr>
          <w:b/>
          <w:sz w:val="28"/>
          <w:szCs w:val="28"/>
        </w:rPr>
        <w:t>2.2. Извещение о проведении конкурса</w:t>
      </w:r>
      <w:bookmarkEnd w:id="51"/>
    </w:p>
    <w:p w:rsidR="00E42EE0" w:rsidRPr="00A84A23" w:rsidRDefault="00E42EE0" w:rsidP="00C00C7B">
      <w:pPr>
        <w:adjustRightInd w:val="0"/>
        <w:spacing w:before="120"/>
        <w:ind w:firstLine="720"/>
        <w:jc w:val="both"/>
        <w:rPr>
          <w:sz w:val="28"/>
          <w:szCs w:val="28"/>
        </w:rPr>
      </w:pPr>
      <w:r w:rsidRPr="00A84A23">
        <w:rPr>
          <w:sz w:val="28"/>
          <w:szCs w:val="28"/>
        </w:rPr>
        <w:t xml:space="preserve">2.2.1. В извещении о проведении открытого конкурса должны быть указаны сведения в соответствии с п. </w:t>
      </w:r>
      <w:hyperlink w:anchor="P370" w:history="1">
        <w:r w:rsidRPr="00C61901">
          <w:rPr>
            <w:rStyle w:val="ae"/>
            <w:sz w:val="28"/>
            <w:szCs w:val="28"/>
          </w:rPr>
          <w:t>1.8.7</w:t>
        </w:r>
      </w:hyperlink>
      <w:r w:rsidRPr="00A84A23">
        <w:rPr>
          <w:sz w:val="28"/>
          <w:szCs w:val="28"/>
        </w:rPr>
        <w:t xml:space="preserve"> настоящего Положения. </w:t>
      </w:r>
    </w:p>
    <w:p w:rsidR="00E42EE0" w:rsidRPr="00A84A23" w:rsidRDefault="00E42EE0" w:rsidP="00C00C7B">
      <w:pPr>
        <w:adjustRightInd w:val="0"/>
        <w:spacing w:before="120"/>
        <w:ind w:firstLine="720"/>
        <w:jc w:val="both"/>
        <w:rPr>
          <w:sz w:val="28"/>
          <w:szCs w:val="28"/>
        </w:rPr>
      </w:pPr>
      <w:r w:rsidRPr="00A84A23">
        <w:rPr>
          <w:sz w:val="28"/>
          <w:szCs w:val="28"/>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lastRenderedPageBreak/>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hyperlink w:anchor="Par518" w:history="1">
        <w:r w:rsidRPr="00A65D19">
          <w:rPr>
            <w:rStyle w:val="ae"/>
            <w:sz w:val="28"/>
            <w:szCs w:val="28"/>
          </w:rPr>
          <w:t>2.1.3</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52" w:name="Par542"/>
      <w:bookmarkStart w:id="53" w:name="_Toc109307914"/>
      <w:bookmarkEnd w:id="52"/>
      <w:r w:rsidRPr="00A84A23">
        <w:rPr>
          <w:b/>
          <w:sz w:val="28"/>
          <w:szCs w:val="28"/>
        </w:rPr>
        <w:t>2.3. Конкурсная документация</w:t>
      </w:r>
      <w:bookmarkEnd w:id="53"/>
    </w:p>
    <w:p w:rsidR="00E42EE0" w:rsidRPr="00A84A23" w:rsidRDefault="00E42EE0" w:rsidP="00C00C7B">
      <w:pPr>
        <w:adjustRightInd w:val="0"/>
        <w:spacing w:before="120"/>
        <w:ind w:firstLine="720"/>
        <w:jc w:val="both"/>
        <w:rPr>
          <w:sz w:val="28"/>
          <w:szCs w:val="28"/>
        </w:rPr>
      </w:pPr>
      <w:r w:rsidRPr="00A84A23">
        <w:rPr>
          <w:sz w:val="28"/>
          <w:szCs w:val="28"/>
        </w:rPr>
        <w:t xml:space="preserve">2.3.1. Конкурсная документация должна содержать сведения, предусмотренные п. </w:t>
      </w:r>
      <w:hyperlink w:anchor="P344" w:history="1">
        <w:r w:rsidRPr="00C61901">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2.3.2. Заказчик вправе предусмотреть в конкурсной документации условие о проведении переторжки в соответствии с п. </w:t>
      </w:r>
      <w:hyperlink w:anchor="Par675" w:history="1">
        <w:r w:rsidRPr="00A65D19">
          <w:rPr>
            <w:rStyle w:val="ae"/>
            <w:sz w:val="28"/>
            <w:szCs w:val="28"/>
          </w:rPr>
          <w:t>2.8</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2.3.3. К извещению, конкурсной документации должен быть приложен проект договора, являющийся их неотъемлемой частью.</w:t>
      </w:r>
    </w:p>
    <w:p w:rsidR="00E42EE0" w:rsidRPr="00A84A23" w:rsidRDefault="00E42EE0" w:rsidP="00C00C7B">
      <w:pPr>
        <w:adjustRightInd w:val="0"/>
        <w:spacing w:before="120"/>
        <w:ind w:firstLine="720"/>
        <w:jc w:val="both"/>
        <w:rPr>
          <w:sz w:val="28"/>
          <w:szCs w:val="28"/>
        </w:rPr>
      </w:pPr>
      <w:r w:rsidRPr="00A84A23">
        <w:rPr>
          <w:sz w:val="28"/>
          <w:szCs w:val="28"/>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A84A23" w:rsidRDefault="00E42EE0" w:rsidP="00C00C7B">
      <w:pPr>
        <w:adjustRightInd w:val="0"/>
        <w:spacing w:before="120"/>
        <w:ind w:firstLine="720"/>
        <w:jc w:val="both"/>
        <w:rPr>
          <w:sz w:val="28"/>
          <w:szCs w:val="28"/>
        </w:rPr>
      </w:pPr>
      <w:r w:rsidRPr="00A84A23">
        <w:rPr>
          <w:sz w:val="28"/>
          <w:szCs w:val="28"/>
        </w:rPr>
        <w:t>2.3.5</w:t>
      </w:r>
      <w:r w:rsidR="00AF2017" w:rsidRPr="00A84A23">
        <w:rPr>
          <w:sz w:val="28"/>
          <w:szCs w:val="28"/>
        </w:rPr>
        <w:t>.</w:t>
      </w:r>
      <w:r w:rsidRPr="00A84A23">
        <w:rPr>
          <w:sz w:val="28"/>
          <w:szCs w:val="28"/>
        </w:rPr>
        <w:t xml:space="preserve"> Изменения, внесенные в конкурсную документацию, размещаются в ЕИС в порядке и сроки, указанные в п. </w:t>
      </w:r>
      <w:hyperlink w:anchor="Par524" w:history="1">
        <w:r w:rsidRPr="00A65D19">
          <w:rPr>
            <w:rStyle w:val="ae"/>
            <w:sz w:val="28"/>
            <w:szCs w:val="28"/>
          </w:rPr>
          <w:t>2.2.3</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54" w:name="Par550"/>
      <w:bookmarkStart w:id="55" w:name="_Toc109307915"/>
      <w:bookmarkEnd w:id="54"/>
      <w:r w:rsidRPr="00A84A23">
        <w:rPr>
          <w:b/>
          <w:sz w:val="28"/>
          <w:szCs w:val="28"/>
        </w:rPr>
        <w:t>2.4. Критерии оценки заявок на участие в конкурсе</w:t>
      </w:r>
      <w:bookmarkEnd w:id="55"/>
    </w:p>
    <w:p w:rsidR="009D7DB0" w:rsidRPr="00A84A23" w:rsidRDefault="009D7DB0" w:rsidP="00C00C7B">
      <w:pPr>
        <w:adjustRightInd w:val="0"/>
        <w:spacing w:before="120"/>
        <w:ind w:firstLine="720"/>
        <w:jc w:val="both"/>
        <w:rPr>
          <w:sz w:val="28"/>
          <w:szCs w:val="28"/>
        </w:rPr>
      </w:pPr>
      <w:r w:rsidRPr="00A84A23">
        <w:rPr>
          <w:sz w:val="28"/>
          <w:szCs w:val="28"/>
        </w:rPr>
        <w:t xml:space="preserve">2.4.1. Заказчику необходимо включить в документацию о размещении закупки конкретные критерии,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 </w:t>
      </w:r>
    </w:p>
    <w:p w:rsidR="00E42EE0" w:rsidRPr="00A84A23" w:rsidRDefault="00E42EE0" w:rsidP="00C00C7B">
      <w:pPr>
        <w:adjustRightInd w:val="0"/>
        <w:spacing w:before="120"/>
        <w:ind w:firstLine="720"/>
        <w:jc w:val="both"/>
        <w:rPr>
          <w:sz w:val="28"/>
          <w:szCs w:val="28"/>
        </w:rPr>
      </w:pPr>
      <w:r w:rsidRPr="00A84A23">
        <w:rPr>
          <w:sz w:val="28"/>
          <w:szCs w:val="28"/>
        </w:rPr>
        <w:t>2.4.</w:t>
      </w:r>
      <w:r w:rsidR="009D7DB0" w:rsidRPr="00A84A23">
        <w:rPr>
          <w:sz w:val="28"/>
          <w:szCs w:val="28"/>
        </w:rPr>
        <w:t>2</w:t>
      </w:r>
      <w:r w:rsidRPr="00A84A23">
        <w:rPr>
          <w:sz w:val="28"/>
          <w:szCs w:val="28"/>
        </w:rPr>
        <w:t>.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607606" w:rsidRPr="00A84A23" w:rsidRDefault="00607606" w:rsidP="00C00C7B">
      <w:pPr>
        <w:adjustRightInd w:val="0"/>
        <w:spacing w:before="120"/>
        <w:ind w:firstLine="720"/>
        <w:jc w:val="both"/>
        <w:rPr>
          <w:sz w:val="28"/>
          <w:szCs w:val="28"/>
        </w:rPr>
      </w:pPr>
      <w:bookmarkStart w:id="56" w:name="Par553"/>
      <w:bookmarkEnd w:id="56"/>
      <w:r w:rsidRPr="00A84A23">
        <w:rPr>
          <w:sz w:val="28"/>
          <w:szCs w:val="28"/>
        </w:rPr>
        <w:t xml:space="preserve">2.4.3. Критериями оценки заявок на участие в конкурсе могут быть: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цена договора;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срок поставки товара, выполнения работ, оказания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условия оплаты товара, работ,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функциональные характеристики (потребительские свойства) или качественные характеристики товара;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качество технического предложения участника размещения закупки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lastRenderedPageBreak/>
        <w:sym w:font="Symbol" w:char="F02D"/>
      </w:r>
      <w:r w:rsidRPr="00A84A23">
        <w:rPr>
          <w:sz w:val="28"/>
          <w:szCs w:val="28"/>
        </w:rPr>
        <w:t xml:space="preserve"> квалификация участника размещения закупки при размещении закупки на поставку товара, выполнение работ, оказание услуг, в том числе: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обеспеченность материально-техническими ресурсами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обеспеченность трудовыми ресурсами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опыт и репутация участника размещения закупки при размещении закупки на поставку товара,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дополнительные подкритерии, установленные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срок предоставляемых гарантий качества товара, работ,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иные критерии по усмотрению Заказчика. </w:t>
      </w:r>
    </w:p>
    <w:p w:rsidR="00607606" w:rsidRPr="00A84A23" w:rsidRDefault="00607606" w:rsidP="00C00C7B">
      <w:pPr>
        <w:adjustRightInd w:val="0"/>
        <w:spacing w:before="120"/>
        <w:ind w:firstLine="720"/>
        <w:jc w:val="both"/>
        <w:rPr>
          <w:sz w:val="28"/>
          <w:szCs w:val="28"/>
        </w:rPr>
      </w:pPr>
      <w:r w:rsidRPr="00A84A23">
        <w:rPr>
          <w:sz w:val="28"/>
          <w:szCs w:val="28"/>
        </w:rPr>
        <w:t xml:space="preserve">Для применения оценки и сопоставления заявок Заказчиком могут применяться различные методы, которые описываются в документации о размещении закупки. В том числе могут применяться следующие методы. </w:t>
      </w:r>
    </w:p>
    <w:p w:rsidR="00D1609A" w:rsidRPr="00A84A23" w:rsidRDefault="00D1609A" w:rsidP="00C00C7B">
      <w:pPr>
        <w:adjustRightInd w:val="0"/>
        <w:spacing w:before="120"/>
        <w:ind w:firstLine="720"/>
        <w:jc w:val="both"/>
        <w:rPr>
          <w:sz w:val="28"/>
          <w:szCs w:val="28"/>
        </w:rPr>
      </w:pPr>
      <w:r w:rsidRPr="00A84A23">
        <w:rPr>
          <w:sz w:val="28"/>
          <w:szCs w:val="28"/>
        </w:rPr>
        <w:t xml:space="preserve">2.4.4. Расчетный метод. </w:t>
      </w:r>
    </w:p>
    <w:p w:rsidR="00D1609A" w:rsidRPr="00A84A23" w:rsidRDefault="00D1609A" w:rsidP="00C00C7B">
      <w:pPr>
        <w:adjustRightInd w:val="0"/>
        <w:spacing w:before="120"/>
        <w:ind w:firstLine="720"/>
        <w:jc w:val="both"/>
        <w:rPr>
          <w:sz w:val="28"/>
          <w:szCs w:val="28"/>
        </w:rPr>
      </w:pPr>
      <w:r w:rsidRPr="00A84A23">
        <w:rPr>
          <w:sz w:val="28"/>
          <w:szCs w:val="28"/>
        </w:rPr>
        <w:t xml:space="preserve">Расчетный метод применяется в следующем порядке. </w:t>
      </w:r>
    </w:p>
    <w:p w:rsidR="00D1609A" w:rsidRPr="00A84A23" w:rsidRDefault="00D1609A" w:rsidP="00C00C7B">
      <w:pPr>
        <w:adjustRightInd w:val="0"/>
        <w:spacing w:before="120"/>
        <w:ind w:firstLine="720"/>
        <w:jc w:val="both"/>
        <w:rPr>
          <w:sz w:val="28"/>
          <w:szCs w:val="28"/>
        </w:rPr>
      </w:pPr>
      <w:r w:rsidRPr="00A84A23">
        <w:rPr>
          <w:sz w:val="28"/>
          <w:szCs w:val="28"/>
        </w:rPr>
        <w:t xml:space="preserve">Присуждение каждой заявке порядкового номера по мере </w:t>
      </w:r>
      <w:proofErr w:type="gramStart"/>
      <w:r w:rsidRPr="00A84A23">
        <w:rPr>
          <w:sz w:val="28"/>
          <w:szCs w:val="28"/>
        </w:rPr>
        <w:t>уменьшения степени привлекательности предложения участника</w:t>
      </w:r>
      <w:proofErr w:type="gramEnd"/>
      <w:r w:rsidRPr="00A84A23">
        <w:rPr>
          <w:sz w:val="28"/>
          <w:szCs w:val="28"/>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rsidR="00D1609A" w:rsidRPr="00A84A23" w:rsidRDefault="00D1609A" w:rsidP="00C00C7B">
      <w:pPr>
        <w:adjustRightInd w:val="0"/>
        <w:spacing w:before="120"/>
        <w:ind w:firstLine="720"/>
        <w:jc w:val="both"/>
        <w:rPr>
          <w:sz w:val="28"/>
          <w:szCs w:val="28"/>
        </w:rPr>
      </w:pPr>
      <w:r w:rsidRPr="00A84A23">
        <w:rPr>
          <w:sz w:val="28"/>
          <w:szCs w:val="28"/>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D1609A" w:rsidRPr="00A84A23" w:rsidRDefault="00D1609A" w:rsidP="00C00C7B">
      <w:pPr>
        <w:adjustRightInd w:val="0"/>
        <w:spacing w:before="120"/>
        <w:ind w:firstLine="720"/>
        <w:jc w:val="both"/>
        <w:rPr>
          <w:sz w:val="28"/>
          <w:szCs w:val="28"/>
        </w:rPr>
      </w:pPr>
      <w:r w:rsidRPr="00A84A23">
        <w:rPr>
          <w:sz w:val="28"/>
          <w:szCs w:val="28"/>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 </w:t>
      </w:r>
    </w:p>
    <w:p w:rsidR="00D1609A" w:rsidRDefault="00D1609A" w:rsidP="00F14B84">
      <w:pPr>
        <w:adjustRightInd w:val="0"/>
        <w:spacing w:before="80" w:line="228" w:lineRule="auto"/>
        <w:ind w:firstLine="720"/>
        <w:jc w:val="both"/>
        <w:rPr>
          <w:sz w:val="28"/>
          <w:szCs w:val="28"/>
        </w:rPr>
      </w:pPr>
      <w:r w:rsidRPr="00A84A23">
        <w:rPr>
          <w:sz w:val="28"/>
          <w:szCs w:val="28"/>
        </w:rPr>
        <w:t xml:space="preserve">1) Рейтинг, присуждаемый заявке по критерию «Цена договора», определяется по формуле: </w:t>
      </w:r>
    </w:p>
    <w:p w:rsidR="009250B2" w:rsidRPr="00F14B84" w:rsidRDefault="009250B2" w:rsidP="00F14B84">
      <w:pPr>
        <w:adjustRightInd w:val="0"/>
        <w:spacing w:before="80" w:line="228" w:lineRule="auto"/>
        <w:ind w:firstLine="720"/>
        <w:jc w:val="both"/>
        <w:rPr>
          <w:sz w:val="28"/>
          <w:szCs w:val="28"/>
        </w:rPr>
      </w:pPr>
      <m:oMathPara>
        <m:oMathParaPr>
          <m:jc m:val="center"/>
        </m:oMathParaPr>
        <m:oMath>
          <m:r>
            <m:rPr>
              <m:sty m:val="p"/>
            </m:rPr>
            <w:rPr>
              <w:rFonts w:ascii="Cambria Math" w:hAnsi="Cambria Math"/>
              <w:sz w:val="28"/>
              <w:szCs w:val="28"/>
              <w:lang w:val="en-US"/>
            </w:rPr>
            <m:t>Ra</m:t>
          </m:r>
          <m:r>
            <m:rPr>
              <m:sty m:val="p"/>
            </m:rPr>
            <w:rPr>
              <w:rFonts w:ascii="Cambria Math" w:hAnsi="Cambria Math"/>
              <w:sz w:val="28"/>
              <w:szCs w:val="28"/>
              <w:vertAlign w:val="subscript"/>
              <w:lang w:val="en-US"/>
            </w:rPr>
            <m:t>i</m:t>
          </m:r>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lang w:val="en-US"/>
                </w:rPr>
                <m:t>A</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r>
                <m:rPr>
                  <m:sty m:val="p"/>
                </m:rPr>
                <w:rPr>
                  <w:rFonts w:ascii="Cambria Math" w:hAnsi="Cambria Math"/>
                  <w:sz w:val="28"/>
                  <w:szCs w:val="28"/>
                </w:rPr>
                <m:t>-</m:t>
              </m:r>
              <m:r>
                <m:rPr>
                  <m:sty m:val="p"/>
                </m:rPr>
                <w:rPr>
                  <w:rFonts w:ascii="Cambria Math" w:hAnsi="Cambria Math"/>
                  <w:sz w:val="28"/>
                  <w:szCs w:val="28"/>
                  <w:lang w:val="en-US"/>
                </w:rPr>
                <m:t>A</m:t>
              </m:r>
              <m:r>
                <m:rPr>
                  <m:sty m:val="p"/>
                </m:rPr>
                <w:rPr>
                  <w:rFonts w:ascii="Cambria Math" w:hAnsi="Cambria Math"/>
                  <w:sz w:val="28"/>
                  <w:szCs w:val="28"/>
                  <w:vertAlign w:val="subscript"/>
                  <w:lang w:val="en-US"/>
                </w:rPr>
                <m:t>i</m:t>
              </m:r>
            </m:num>
            <m:den>
              <m:r>
                <m:rPr>
                  <m:sty m:val="p"/>
                </m:rPr>
                <w:rPr>
                  <w:rFonts w:ascii="Cambria Math" w:hAnsi="Cambria Math"/>
                  <w:sz w:val="28"/>
                  <w:szCs w:val="28"/>
                  <w:lang w:val="en-US"/>
                </w:rPr>
                <m:t>A</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den>
          </m:f>
          <m:r>
            <m:rPr>
              <m:sty m:val="p"/>
            </m:rPr>
            <w:rPr>
              <w:rFonts w:ascii="Cambria Math" w:hAnsi="Cambria Math"/>
              <w:sz w:val="28"/>
              <w:szCs w:val="28"/>
            </w:rPr>
            <m:t>× 100 ,</m:t>
          </m:r>
        </m:oMath>
      </m:oMathPara>
    </w:p>
    <w:p w:rsidR="00D1609A" w:rsidRPr="00A84A23" w:rsidRDefault="00D1609A" w:rsidP="00A13CED">
      <w:pPr>
        <w:adjustRightInd w:val="0"/>
        <w:spacing w:before="80" w:line="228" w:lineRule="auto"/>
        <w:jc w:val="both"/>
        <w:rPr>
          <w:sz w:val="28"/>
          <w:szCs w:val="28"/>
        </w:rPr>
      </w:pPr>
      <w:r w:rsidRPr="00A84A23">
        <w:rPr>
          <w:sz w:val="28"/>
          <w:szCs w:val="28"/>
        </w:rPr>
        <w:t>где</w:t>
      </w:r>
      <w:r w:rsidRPr="00C73E83">
        <w:rPr>
          <w:sz w:val="28"/>
          <w:szCs w:val="28"/>
        </w:rPr>
        <w:t xml:space="preserve">: </w:t>
      </w:r>
      <w:proofErr w:type="spellStart"/>
      <w:r w:rsidRPr="00A84A23">
        <w:rPr>
          <w:sz w:val="28"/>
          <w:szCs w:val="28"/>
        </w:rPr>
        <w:t>Rai</w:t>
      </w:r>
      <w:proofErr w:type="spellEnd"/>
      <w:r w:rsidRPr="00A84A23">
        <w:rPr>
          <w:sz w:val="28"/>
          <w:szCs w:val="28"/>
        </w:rPr>
        <w:t xml:space="preserve"> - рейтинг, присуждаемый </w:t>
      </w:r>
      <w:proofErr w:type="spellStart"/>
      <w:r w:rsidRPr="00A84A23">
        <w:rPr>
          <w:sz w:val="28"/>
          <w:szCs w:val="28"/>
        </w:rPr>
        <w:t>i-й</w:t>
      </w:r>
      <w:proofErr w:type="spellEnd"/>
      <w:r w:rsidRPr="00A84A23">
        <w:rPr>
          <w:sz w:val="28"/>
          <w:szCs w:val="28"/>
        </w:rPr>
        <w:t xml:space="preserve"> заявке по указанному критерию; </w:t>
      </w:r>
    </w:p>
    <w:p w:rsidR="00D1609A" w:rsidRPr="00A84A23" w:rsidRDefault="00D1609A" w:rsidP="00A13CED">
      <w:pPr>
        <w:adjustRightInd w:val="0"/>
        <w:ind w:firstLine="720"/>
        <w:jc w:val="both"/>
        <w:rPr>
          <w:sz w:val="28"/>
          <w:szCs w:val="28"/>
        </w:rPr>
      </w:pPr>
      <w:proofErr w:type="spellStart"/>
      <w:r w:rsidRPr="00A84A23">
        <w:rPr>
          <w:sz w:val="28"/>
          <w:szCs w:val="28"/>
        </w:rPr>
        <w:t>Amax</w:t>
      </w:r>
      <w:proofErr w:type="spellEnd"/>
      <w:r w:rsidRPr="00A84A23">
        <w:rPr>
          <w:sz w:val="28"/>
          <w:szCs w:val="28"/>
        </w:rPr>
        <w:t xml:space="preserve"> - начальная цена договора; </w:t>
      </w:r>
    </w:p>
    <w:p w:rsidR="00D1609A" w:rsidRPr="00A84A23" w:rsidRDefault="00D1609A" w:rsidP="00A13CED">
      <w:pPr>
        <w:adjustRightInd w:val="0"/>
        <w:ind w:firstLine="720"/>
        <w:jc w:val="both"/>
        <w:rPr>
          <w:sz w:val="28"/>
          <w:szCs w:val="28"/>
        </w:rPr>
      </w:pPr>
      <w:proofErr w:type="spellStart"/>
      <w:r w:rsidRPr="00A84A23">
        <w:rPr>
          <w:sz w:val="28"/>
          <w:szCs w:val="28"/>
        </w:rPr>
        <w:t>Ai</w:t>
      </w:r>
      <w:proofErr w:type="spellEnd"/>
      <w:r w:rsidRPr="00A84A23">
        <w:rPr>
          <w:sz w:val="28"/>
          <w:szCs w:val="28"/>
        </w:rPr>
        <w:t xml:space="preserve"> - цена договора, предложенная i-м участником. </w:t>
      </w:r>
    </w:p>
    <w:p w:rsidR="00D1609A" w:rsidRPr="00A84A23" w:rsidRDefault="00D1609A" w:rsidP="00A13CED">
      <w:pPr>
        <w:adjustRightInd w:val="0"/>
        <w:ind w:firstLine="720"/>
        <w:jc w:val="both"/>
        <w:rPr>
          <w:sz w:val="28"/>
          <w:szCs w:val="28"/>
        </w:rPr>
      </w:pPr>
      <w:r w:rsidRPr="00A84A23">
        <w:rPr>
          <w:sz w:val="28"/>
          <w:szCs w:val="28"/>
        </w:rP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D1609A" w:rsidRPr="00A84A23" w:rsidRDefault="00D1609A" w:rsidP="00F14B84">
      <w:pPr>
        <w:adjustRightInd w:val="0"/>
        <w:spacing w:before="80" w:line="228" w:lineRule="auto"/>
        <w:ind w:firstLine="720"/>
        <w:jc w:val="both"/>
        <w:rPr>
          <w:sz w:val="28"/>
          <w:szCs w:val="28"/>
        </w:rPr>
      </w:pPr>
      <w:r w:rsidRPr="00A84A23">
        <w:rPr>
          <w:sz w:val="28"/>
          <w:szCs w:val="28"/>
        </w:rPr>
        <w:lastRenderedPageBreak/>
        <w:t xml:space="preserve">2)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3) Рейтинг, присуждаемый заявке по критерию «Срок поставки (выполнения работ, оказания услуг)», определяется по формуле </w:t>
      </w:r>
    </w:p>
    <w:p w:rsidR="0084431E" w:rsidRPr="00A84A23" w:rsidRDefault="00780619"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в</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В</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r>
                <m:rPr>
                  <m:sty m:val="p"/>
                </m:rPr>
                <w:rPr>
                  <w:rFonts w:ascii="Cambria Math" w:hAnsi="Cambria Math"/>
                  <w:sz w:val="28"/>
                  <w:szCs w:val="28"/>
                  <w:lang w:val="en-US"/>
                </w:rPr>
                <m:t>-</m:t>
              </m:r>
              <m:r>
                <m:rPr>
                  <m:sty m:val="p"/>
                </m:rPr>
                <w:rPr>
                  <w:rFonts w:ascii="Cambria Math" w:hAnsi="Cambria Math"/>
                  <w:sz w:val="28"/>
                  <w:szCs w:val="28"/>
                </w:rPr>
                <m:t>В</m:t>
              </m:r>
              <m:r>
                <m:rPr>
                  <m:sty m:val="p"/>
                </m:rPr>
                <w:rPr>
                  <w:rFonts w:ascii="Cambria Math" w:hAnsi="Cambria Math"/>
                  <w:sz w:val="28"/>
                  <w:szCs w:val="28"/>
                  <w:vertAlign w:val="subscript"/>
                  <w:lang w:val="en-US"/>
                </w:rPr>
                <m:t>i</m:t>
              </m:r>
            </m:num>
            <m:den>
              <m:r>
                <m:rPr>
                  <m:sty m:val="p"/>
                </m:rPr>
                <w:rPr>
                  <w:rFonts w:ascii="Cambria Math" w:hAnsi="Cambria Math"/>
                  <w:sz w:val="28"/>
                  <w:szCs w:val="28"/>
                </w:rPr>
                <m:t>В max - В min</m:t>
              </m:r>
            </m:den>
          </m:f>
          <m:r>
            <m:rPr>
              <m:sty m:val="p"/>
            </m:rPr>
            <w:rPr>
              <w:rFonts w:ascii="Cambria Math" w:hAnsi="Cambria Math"/>
              <w:sz w:val="28"/>
              <w:szCs w:val="28"/>
              <w:lang w:val="en-US"/>
            </w:rPr>
            <m:t>× 100 ,</m:t>
          </m:r>
        </m:oMath>
      </m:oMathPara>
    </w:p>
    <w:p w:rsidR="00D1609A" w:rsidRPr="00A84A23" w:rsidRDefault="00D1609A" w:rsidP="00A13CED">
      <w:pPr>
        <w:adjustRightInd w:val="0"/>
        <w:spacing w:before="80" w:line="228" w:lineRule="auto"/>
        <w:jc w:val="both"/>
        <w:rPr>
          <w:sz w:val="28"/>
          <w:szCs w:val="28"/>
        </w:rPr>
      </w:pPr>
      <w:r w:rsidRPr="00A84A23">
        <w:rPr>
          <w:sz w:val="28"/>
          <w:szCs w:val="28"/>
        </w:rPr>
        <w:t xml:space="preserve">где: </w:t>
      </w:r>
      <w:proofErr w:type="spellStart"/>
      <w:r w:rsidRPr="00A84A23">
        <w:rPr>
          <w:sz w:val="28"/>
          <w:szCs w:val="28"/>
        </w:rPr>
        <w:t>R</w:t>
      </w:r>
      <w:proofErr w:type="gramStart"/>
      <w:r w:rsidRPr="00A84A23">
        <w:rPr>
          <w:sz w:val="28"/>
          <w:szCs w:val="28"/>
        </w:rPr>
        <w:t>в</w:t>
      </w:r>
      <w:proofErr w:type="gramEnd"/>
      <w:r w:rsidRPr="00A84A23">
        <w:rPr>
          <w:sz w:val="28"/>
          <w:szCs w:val="28"/>
        </w:rPr>
        <w:t>i</w:t>
      </w:r>
      <w:proofErr w:type="spellEnd"/>
      <w:r w:rsidRPr="00A84A23">
        <w:rPr>
          <w:sz w:val="28"/>
          <w:szCs w:val="28"/>
        </w:rPr>
        <w:t xml:space="preserve"> - рейтинг, присуждаемый </w:t>
      </w:r>
      <w:proofErr w:type="spellStart"/>
      <w:r w:rsidRPr="00A84A23">
        <w:rPr>
          <w:sz w:val="28"/>
          <w:szCs w:val="28"/>
        </w:rPr>
        <w:t>i-й</w:t>
      </w:r>
      <w:proofErr w:type="spellEnd"/>
      <w:r w:rsidRPr="00A84A23">
        <w:rPr>
          <w:sz w:val="28"/>
          <w:szCs w:val="28"/>
        </w:rPr>
        <w:t xml:space="preserve"> заявке по указанному критерию; </w:t>
      </w:r>
    </w:p>
    <w:p w:rsidR="00D1609A" w:rsidRPr="00A84A23" w:rsidRDefault="00D1609A" w:rsidP="00A13CED">
      <w:pPr>
        <w:adjustRightInd w:val="0"/>
        <w:ind w:firstLine="720"/>
        <w:jc w:val="both"/>
        <w:rPr>
          <w:sz w:val="28"/>
          <w:szCs w:val="28"/>
        </w:rPr>
      </w:pPr>
      <w:proofErr w:type="spellStart"/>
      <w:proofErr w:type="gramStart"/>
      <w:r w:rsidRPr="00A84A23">
        <w:rPr>
          <w:sz w:val="28"/>
          <w:szCs w:val="28"/>
        </w:rPr>
        <w:t>В</w:t>
      </w:r>
      <w:proofErr w:type="gramEnd"/>
      <w:r w:rsidRPr="00A84A23">
        <w:rPr>
          <w:sz w:val="28"/>
          <w:szCs w:val="28"/>
        </w:rPr>
        <w:t>max</w:t>
      </w:r>
      <w:proofErr w:type="spellEnd"/>
      <w:r w:rsidRPr="00A84A23">
        <w:rPr>
          <w:sz w:val="28"/>
          <w:szCs w:val="28"/>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D1609A" w:rsidRPr="00A84A23" w:rsidRDefault="00D1609A" w:rsidP="00A13CED">
      <w:pPr>
        <w:adjustRightInd w:val="0"/>
        <w:ind w:firstLine="720"/>
        <w:jc w:val="both"/>
        <w:rPr>
          <w:sz w:val="28"/>
          <w:szCs w:val="28"/>
        </w:rPr>
      </w:pPr>
      <w:proofErr w:type="spellStart"/>
      <w:proofErr w:type="gramStart"/>
      <w:r w:rsidRPr="00A84A23">
        <w:rPr>
          <w:sz w:val="28"/>
          <w:szCs w:val="28"/>
        </w:rPr>
        <w:t>В</w:t>
      </w:r>
      <w:proofErr w:type="gramEnd"/>
      <w:r w:rsidRPr="00A84A23">
        <w:rPr>
          <w:sz w:val="28"/>
          <w:szCs w:val="28"/>
        </w:rPr>
        <w:t>min</w:t>
      </w:r>
      <w:proofErr w:type="spellEnd"/>
      <w:r w:rsidRPr="00A84A23">
        <w:rPr>
          <w:sz w:val="28"/>
          <w:szCs w:val="28"/>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D1609A" w:rsidRPr="00A84A23" w:rsidRDefault="00D1609A" w:rsidP="00A13CED">
      <w:pPr>
        <w:adjustRightInd w:val="0"/>
        <w:ind w:firstLine="720"/>
        <w:jc w:val="both"/>
        <w:rPr>
          <w:sz w:val="28"/>
          <w:szCs w:val="28"/>
        </w:rPr>
      </w:pPr>
      <w:proofErr w:type="spellStart"/>
      <w:proofErr w:type="gramStart"/>
      <w:r w:rsidRPr="00A84A23">
        <w:rPr>
          <w:sz w:val="28"/>
          <w:szCs w:val="28"/>
        </w:rPr>
        <w:t>Вi</w:t>
      </w:r>
      <w:proofErr w:type="spellEnd"/>
      <w:r w:rsidRPr="00A84A23">
        <w:rPr>
          <w:sz w:val="28"/>
          <w:szCs w:val="28"/>
        </w:rPr>
        <w:t xml:space="preserve"> - предложение, содержащееся в </w:t>
      </w:r>
      <w:proofErr w:type="spellStart"/>
      <w:r w:rsidRPr="00A84A23">
        <w:rPr>
          <w:sz w:val="28"/>
          <w:szCs w:val="28"/>
        </w:rPr>
        <w:t>i-й</w:t>
      </w:r>
      <w:proofErr w:type="spellEnd"/>
      <w:r w:rsidRPr="00A84A23">
        <w:rPr>
          <w:sz w:val="28"/>
          <w:szCs w:val="28"/>
        </w:rPr>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 </w:t>
      </w:r>
      <w:proofErr w:type="gramEnd"/>
    </w:p>
    <w:p w:rsidR="00C55313" w:rsidRPr="00C55313" w:rsidRDefault="00C55313" w:rsidP="00F14B84">
      <w:pPr>
        <w:adjustRightInd w:val="0"/>
        <w:spacing w:before="80" w:line="228" w:lineRule="auto"/>
        <w:ind w:firstLine="720"/>
        <w:jc w:val="both"/>
        <w:rPr>
          <w:sz w:val="28"/>
          <w:szCs w:val="28"/>
        </w:rPr>
      </w:pPr>
      <w:r>
        <w:rPr>
          <w:sz w:val="28"/>
          <w:szCs w:val="28"/>
        </w:rPr>
        <w:t>4)</w:t>
      </w:r>
      <w:r w:rsidRPr="00C55313">
        <w:rPr>
          <w:sz w:val="28"/>
          <w:szCs w:val="28"/>
        </w:rPr>
        <w:t>При оценке заявок по критерию «срок отсрочки платежа» использование подкритериев не допускается.</w:t>
      </w:r>
    </w:p>
    <w:p w:rsidR="00C55313" w:rsidRPr="00C55313" w:rsidRDefault="00C55313" w:rsidP="00F14B84">
      <w:pPr>
        <w:adjustRightInd w:val="0"/>
        <w:spacing w:before="80" w:line="228" w:lineRule="auto"/>
        <w:ind w:firstLine="720"/>
        <w:jc w:val="both"/>
        <w:rPr>
          <w:sz w:val="28"/>
          <w:szCs w:val="28"/>
        </w:rPr>
      </w:pPr>
      <w:r w:rsidRPr="00C55313">
        <w:rPr>
          <w:sz w:val="28"/>
          <w:szCs w:val="28"/>
        </w:rPr>
        <w:t>В рамках указанного критерия оценивается срок осуществления расчетов с участником конкурентной закупки за поставку товаров (выполнения работ, оказания услуг) в случае заключения с ним договора.</w:t>
      </w:r>
    </w:p>
    <w:p w:rsidR="00C55313" w:rsidRPr="00C55313" w:rsidRDefault="00C55313" w:rsidP="00F14B84">
      <w:pPr>
        <w:adjustRightInd w:val="0"/>
        <w:spacing w:before="80" w:line="228" w:lineRule="auto"/>
        <w:ind w:firstLine="720"/>
        <w:jc w:val="both"/>
        <w:rPr>
          <w:sz w:val="28"/>
          <w:szCs w:val="28"/>
        </w:rPr>
      </w:pPr>
      <w:r w:rsidRPr="00C55313">
        <w:rPr>
          <w:sz w:val="28"/>
          <w:szCs w:val="28"/>
        </w:rPr>
        <w:t>Для определения рейтинга заявки по критерию «срок отсрочки платежа» в документации устанавливается единица измерения срока (периода) поставки в годах, кварталах, месяцах, неделях, днях, часах.</w:t>
      </w:r>
    </w:p>
    <w:p w:rsidR="00C55313" w:rsidRPr="00C55313" w:rsidRDefault="00C55313" w:rsidP="00F14B84">
      <w:pPr>
        <w:adjustRightInd w:val="0"/>
        <w:spacing w:before="80" w:line="228" w:lineRule="auto"/>
        <w:ind w:firstLine="720"/>
        <w:jc w:val="both"/>
        <w:rPr>
          <w:sz w:val="28"/>
          <w:szCs w:val="28"/>
        </w:rPr>
      </w:pPr>
      <w:proofErr w:type="gramStart"/>
      <w:r w:rsidRPr="00C55313">
        <w:rPr>
          <w:sz w:val="28"/>
          <w:szCs w:val="28"/>
        </w:rPr>
        <w:t>Рейтинг, присуждаемый заявке по критерию определяется</w:t>
      </w:r>
      <w:proofErr w:type="gramEnd"/>
      <w:r w:rsidRPr="00C55313">
        <w:rPr>
          <w:sz w:val="28"/>
          <w:szCs w:val="28"/>
        </w:rPr>
        <w:t xml:space="preserve"> по формуле:</w:t>
      </w:r>
    </w:p>
    <w:p w:rsidR="000D1296" w:rsidRPr="00A84A23" w:rsidRDefault="000D1296"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g</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G</m:t>
              </m:r>
              <m:r>
                <m:rPr>
                  <m:sty m:val="p"/>
                </m:rPr>
                <w:rPr>
                  <w:rFonts w:ascii="Cambria Math" w:hAnsi="Cambria Math"/>
                  <w:sz w:val="28"/>
                  <w:szCs w:val="28"/>
                  <w:lang w:val="en-US"/>
                </w:rPr>
                <m:t>i - Gmin</m:t>
              </m:r>
            </m:num>
            <m:den>
              <m:r>
                <m:rPr>
                  <m:sty m:val="p"/>
                </m:rPr>
                <w:rPr>
                  <w:rFonts w:ascii="Cambria Math" w:hAnsi="Cambria Math"/>
                  <w:sz w:val="28"/>
                  <w:szCs w:val="28"/>
                  <w:lang w:val="en-US"/>
                </w:rPr>
                <m:t>Gmin</m:t>
              </m:r>
            </m:den>
          </m:f>
          <m:r>
            <m:rPr>
              <m:sty m:val="p"/>
            </m:rPr>
            <w:rPr>
              <w:rFonts w:ascii="Cambria Math" w:hAnsi="Cambria Math"/>
              <w:sz w:val="28"/>
              <w:szCs w:val="28"/>
              <w:lang w:val="en-US"/>
            </w:rPr>
            <m:t>× 100 ,</m:t>
          </m:r>
        </m:oMath>
      </m:oMathPara>
    </w:p>
    <w:p w:rsidR="00C55313" w:rsidRPr="000D1296" w:rsidRDefault="000D1296" w:rsidP="00A13CED">
      <w:pPr>
        <w:adjustRightInd w:val="0"/>
        <w:spacing w:before="80" w:line="228" w:lineRule="auto"/>
        <w:jc w:val="both"/>
        <w:rPr>
          <w:sz w:val="28"/>
          <w:szCs w:val="28"/>
        </w:rPr>
      </w:pPr>
      <w:proofErr w:type="spellStart"/>
      <w:r>
        <w:rPr>
          <w:sz w:val="28"/>
          <w:szCs w:val="28"/>
        </w:rPr>
        <w:t>где:</w:t>
      </w:r>
      <w:r w:rsidR="00C55313" w:rsidRPr="000D1296">
        <w:rPr>
          <w:sz w:val="28"/>
          <w:szCs w:val="28"/>
        </w:rPr>
        <w:t>Rgi</w:t>
      </w:r>
      <w:proofErr w:type="spellEnd"/>
      <w:r w:rsidR="00C55313" w:rsidRPr="000D1296">
        <w:rPr>
          <w:sz w:val="28"/>
          <w:szCs w:val="28"/>
        </w:rPr>
        <w:t xml:space="preserve"> - рейтинг, присуждаемый </w:t>
      </w:r>
      <w:proofErr w:type="spellStart"/>
      <w:r w:rsidR="00C55313" w:rsidRPr="000D1296">
        <w:rPr>
          <w:sz w:val="28"/>
          <w:szCs w:val="28"/>
        </w:rPr>
        <w:t>i-й</w:t>
      </w:r>
      <w:proofErr w:type="spellEnd"/>
      <w:r w:rsidR="00C55313" w:rsidRPr="000D1296">
        <w:rPr>
          <w:sz w:val="28"/>
          <w:szCs w:val="28"/>
        </w:rPr>
        <w:t xml:space="preserve"> заявке, предложению по указанному критерию;</w:t>
      </w:r>
    </w:p>
    <w:p w:rsidR="00C55313" w:rsidRPr="000D1296" w:rsidRDefault="00C55313" w:rsidP="00A13CED">
      <w:pPr>
        <w:adjustRightInd w:val="0"/>
        <w:ind w:firstLine="720"/>
        <w:jc w:val="both"/>
        <w:rPr>
          <w:sz w:val="28"/>
          <w:szCs w:val="28"/>
        </w:rPr>
      </w:pPr>
      <w:proofErr w:type="spellStart"/>
      <w:r w:rsidRPr="000D1296">
        <w:rPr>
          <w:sz w:val="28"/>
          <w:szCs w:val="28"/>
        </w:rPr>
        <w:t>Gmin</w:t>
      </w:r>
      <w:proofErr w:type="spellEnd"/>
      <w:r w:rsidRPr="000D1296">
        <w:rPr>
          <w:sz w:val="28"/>
          <w:szCs w:val="28"/>
        </w:rPr>
        <w:t>–минимальный срок отсрочки оплаты поставки товара, выполнения работ, оказания услуг установленный в документации о закупке;</w:t>
      </w:r>
    </w:p>
    <w:p w:rsidR="00C55313" w:rsidRPr="000D1296" w:rsidRDefault="00C55313" w:rsidP="00A13CED">
      <w:pPr>
        <w:adjustRightInd w:val="0"/>
        <w:ind w:firstLine="720"/>
        <w:jc w:val="both"/>
        <w:rPr>
          <w:sz w:val="28"/>
          <w:szCs w:val="28"/>
        </w:rPr>
      </w:pPr>
      <w:proofErr w:type="spellStart"/>
      <w:r w:rsidRPr="000D1296">
        <w:rPr>
          <w:sz w:val="28"/>
          <w:szCs w:val="28"/>
        </w:rPr>
        <w:t>Gi</w:t>
      </w:r>
      <w:proofErr w:type="spellEnd"/>
      <w:r w:rsidRPr="000D1296">
        <w:rPr>
          <w:sz w:val="28"/>
          <w:szCs w:val="28"/>
        </w:rPr>
        <w:t xml:space="preserve"> - предложение i-го участника по сроку отсрочки оплаты поставки товара, выполнения работ, оказания услуг.</w:t>
      </w:r>
    </w:p>
    <w:p w:rsidR="00C55313" w:rsidRPr="000D1296" w:rsidRDefault="00C55313" w:rsidP="00F14B84">
      <w:pPr>
        <w:adjustRightInd w:val="0"/>
        <w:spacing w:before="80" w:line="228" w:lineRule="auto"/>
        <w:ind w:firstLine="720"/>
        <w:jc w:val="both"/>
        <w:rPr>
          <w:sz w:val="28"/>
          <w:szCs w:val="28"/>
        </w:rPr>
      </w:pPr>
      <w:r w:rsidRPr="000D1296">
        <w:rPr>
          <w:sz w:val="28"/>
          <w:szCs w:val="28"/>
        </w:rPr>
        <w:t>Для получения итогового рейтинга по заявке по критерию «сроки отсрочки платежа», полученный результат  умножается на соответствующую указанному критерию значимость.</w:t>
      </w:r>
    </w:p>
    <w:p w:rsidR="00C55313" w:rsidRPr="000D1296" w:rsidRDefault="00C55313" w:rsidP="00F14B84">
      <w:pPr>
        <w:adjustRightInd w:val="0"/>
        <w:spacing w:before="80" w:line="228" w:lineRule="auto"/>
        <w:ind w:firstLine="720"/>
        <w:jc w:val="both"/>
        <w:rPr>
          <w:sz w:val="28"/>
          <w:szCs w:val="28"/>
        </w:rPr>
      </w:pPr>
      <w:r w:rsidRPr="000D1296">
        <w:rPr>
          <w:sz w:val="28"/>
          <w:szCs w:val="28"/>
        </w:rPr>
        <w:t xml:space="preserve">При оценке заявок лучшим условием исполнения договора по критерию «сроки отсрочки платежа», признается предложение в заявке с наибольшим сроком отсрочки. </w:t>
      </w:r>
    </w:p>
    <w:p w:rsidR="00D1609A" w:rsidRPr="00A84A23" w:rsidRDefault="00C55313" w:rsidP="00F14B84">
      <w:pPr>
        <w:adjustRightInd w:val="0"/>
        <w:spacing w:before="80" w:line="228" w:lineRule="auto"/>
        <w:ind w:firstLine="720"/>
        <w:jc w:val="both"/>
        <w:rPr>
          <w:sz w:val="28"/>
          <w:szCs w:val="28"/>
        </w:rPr>
      </w:pPr>
      <w:r>
        <w:rPr>
          <w:sz w:val="28"/>
          <w:szCs w:val="28"/>
        </w:rPr>
        <w:lastRenderedPageBreak/>
        <w:t>5</w:t>
      </w:r>
      <w:r w:rsidR="00D1609A" w:rsidRPr="00A84A23">
        <w:rPr>
          <w:sz w:val="28"/>
          <w:szCs w:val="28"/>
        </w:rPr>
        <w:t xml:space="preserve">) Рейтинг, присуждаемый заявке по критерию «Срок гарантии на товар (результат работ, результат услуг)», определяется по формуле: </w:t>
      </w:r>
    </w:p>
    <w:p w:rsidR="00D52C19" w:rsidRPr="00A84A23" w:rsidRDefault="00D52C19"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с</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С</m:t>
              </m:r>
              <m:r>
                <m:rPr>
                  <m:sty m:val="p"/>
                </m:rPr>
                <w:rPr>
                  <w:rFonts w:ascii="Cambria Math" w:hAnsi="Cambria Math"/>
                  <w:sz w:val="28"/>
                  <w:szCs w:val="28"/>
                  <w:lang w:val="en-US"/>
                </w:rPr>
                <m:t>i - Cmin</m:t>
              </m:r>
            </m:num>
            <m:den>
              <m:r>
                <m:rPr>
                  <m:sty m:val="p"/>
                </m:rPr>
                <w:rPr>
                  <w:rFonts w:ascii="Cambria Math" w:hAnsi="Cambria Math"/>
                  <w:sz w:val="28"/>
                  <w:szCs w:val="28"/>
                  <w:lang w:val="en-US"/>
                </w:rPr>
                <m:t>Cmin</m:t>
              </m:r>
            </m:den>
          </m:f>
          <m:r>
            <m:rPr>
              <m:sty m:val="p"/>
            </m:rPr>
            <w:rPr>
              <w:rFonts w:ascii="Cambria Math" w:hAnsi="Cambria Math"/>
              <w:sz w:val="28"/>
              <w:szCs w:val="28"/>
              <w:lang w:val="en-US"/>
            </w:rPr>
            <m:t>× 100 ,</m:t>
          </m:r>
        </m:oMath>
      </m:oMathPara>
    </w:p>
    <w:p w:rsidR="00171988" w:rsidRPr="00A84A23" w:rsidRDefault="00D1609A" w:rsidP="00A13CED">
      <w:pPr>
        <w:adjustRightInd w:val="0"/>
        <w:spacing w:before="80" w:line="228" w:lineRule="auto"/>
        <w:jc w:val="both"/>
        <w:rPr>
          <w:sz w:val="28"/>
          <w:szCs w:val="28"/>
        </w:rPr>
      </w:pPr>
      <w:r w:rsidRPr="00A84A23">
        <w:rPr>
          <w:sz w:val="28"/>
          <w:szCs w:val="28"/>
        </w:rPr>
        <w:t>где:</w:t>
      </w:r>
      <w:r w:rsidRPr="00A84A23">
        <w:rPr>
          <w:sz w:val="28"/>
          <w:szCs w:val="28"/>
          <w:lang w:val="en-US"/>
        </w:rPr>
        <w:t>R</w:t>
      </w:r>
      <w:proofErr w:type="gramStart"/>
      <w:r w:rsidRPr="00A84A23">
        <w:rPr>
          <w:sz w:val="28"/>
          <w:szCs w:val="28"/>
        </w:rPr>
        <w:t>с</w:t>
      </w:r>
      <w:proofErr w:type="spellStart"/>
      <w:proofErr w:type="gramEnd"/>
      <w:r w:rsidRPr="00A84A23">
        <w:rPr>
          <w:sz w:val="28"/>
          <w:szCs w:val="28"/>
          <w:lang w:val="en-US"/>
        </w:rPr>
        <w:t>i</w:t>
      </w:r>
      <w:proofErr w:type="spellEnd"/>
      <w:r w:rsidRPr="00A84A23">
        <w:rPr>
          <w:sz w:val="28"/>
          <w:szCs w:val="28"/>
        </w:rPr>
        <w:t xml:space="preserve"> -рейтинг, присуждаемый </w:t>
      </w:r>
      <w:proofErr w:type="spellStart"/>
      <w:r w:rsidRPr="00A84A23">
        <w:rPr>
          <w:sz w:val="28"/>
          <w:szCs w:val="28"/>
        </w:rPr>
        <w:t>i-й</w:t>
      </w:r>
      <w:proofErr w:type="spellEnd"/>
      <w:r w:rsidRPr="00A84A23">
        <w:rPr>
          <w:sz w:val="28"/>
          <w:szCs w:val="28"/>
        </w:rPr>
        <w:t xml:space="preserve"> заявке по указанному критерию; </w:t>
      </w:r>
    </w:p>
    <w:p w:rsidR="00171988" w:rsidRPr="00A84A23" w:rsidRDefault="00D1609A" w:rsidP="00A13CED">
      <w:pPr>
        <w:adjustRightInd w:val="0"/>
        <w:ind w:firstLine="720"/>
        <w:jc w:val="both"/>
        <w:rPr>
          <w:sz w:val="28"/>
          <w:szCs w:val="28"/>
        </w:rPr>
      </w:pPr>
      <w:r w:rsidRPr="00A84A23">
        <w:rPr>
          <w:sz w:val="28"/>
          <w:szCs w:val="28"/>
        </w:rPr>
        <w:t xml:space="preserve">Cmin-минимальный срок предоставления гарантии качества товара, работ, услуг, установленный заказчиком в документации о закупке; </w:t>
      </w:r>
    </w:p>
    <w:p w:rsidR="00171988" w:rsidRPr="00A84A23" w:rsidRDefault="00D1609A" w:rsidP="00A13CED">
      <w:pPr>
        <w:adjustRightInd w:val="0"/>
        <w:ind w:firstLine="720"/>
        <w:jc w:val="both"/>
        <w:rPr>
          <w:sz w:val="28"/>
          <w:szCs w:val="28"/>
        </w:rPr>
      </w:pPr>
      <w:proofErr w:type="spellStart"/>
      <w:r w:rsidRPr="00A84A23">
        <w:rPr>
          <w:sz w:val="28"/>
          <w:szCs w:val="28"/>
        </w:rPr>
        <w:t>Ci</w:t>
      </w:r>
      <w:proofErr w:type="spellEnd"/>
      <w:r w:rsidRPr="00A84A23">
        <w:rPr>
          <w:sz w:val="28"/>
          <w:szCs w:val="28"/>
        </w:rPr>
        <w:t xml:space="preserve"> - предложение i-го участника по сроку гарантии качества товара, работ, услуг. </w:t>
      </w:r>
    </w:p>
    <w:p w:rsidR="00171988" w:rsidRPr="00A84A23" w:rsidRDefault="00D1609A" w:rsidP="00F14B84">
      <w:pPr>
        <w:adjustRightInd w:val="0"/>
        <w:spacing w:before="80" w:line="228" w:lineRule="auto"/>
        <w:ind w:firstLine="720"/>
        <w:jc w:val="both"/>
        <w:rPr>
          <w:sz w:val="28"/>
          <w:szCs w:val="28"/>
        </w:rPr>
      </w:pPr>
      <w:r w:rsidRPr="00A84A23">
        <w:rPr>
          <w:sz w:val="28"/>
          <w:szCs w:val="28"/>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 </w:t>
      </w:r>
    </w:p>
    <w:p w:rsidR="0089097C" w:rsidRPr="00D81A7A" w:rsidRDefault="0089097C" w:rsidP="00C00C7B">
      <w:pPr>
        <w:adjustRightInd w:val="0"/>
        <w:spacing w:before="120"/>
        <w:ind w:firstLine="720"/>
        <w:jc w:val="both"/>
        <w:rPr>
          <w:sz w:val="28"/>
          <w:szCs w:val="28"/>
        </w:rPr>
      </w:pPr>
      <w:r w:rsidRPr="00D81A7A">
        <w:rPr>
          <w:sz w:val="28"/>
          <w:szCs w:val="28"/>
        </w:rPr>
        <w:t xml:space="preserve">2.4.5. Экспертный метод. </w:t>
      </w:r>
    </w:p>
    <w:p w:rsidR="0089097C" w:rsidRPr="00A84A23" w:rsidRDefault="0089097C" w:rsidP="00C00C7B">
      <w:pPr>
        <w:adjustRightInd w:val="0"/>
        <w:spacing w:before="120"/>
        <w:ind w:firstLine="720"/>
        <w:jc w:val="both"/>
        <w:rPr>
          <w:sz w:val="28"/>
          <w:szCs w:val="28"/>
        </w:rPr>
      </w:pPr>
      <w:r w:rsidRPr="00A84A23">
        <w:rPr>
          <w:sz w:val="28"/>
          <w:szCs w:val="28"/>
        </w:rPr>
        <w:t xml:space="preserve">Если среди критериев (показателей), характеризующих конкурсную заявку и (или) квалификацию поставщика, есть критерии, не поддающиеся количественной оценке, применяется экспертная балльная оценка таких критериев (показателей). </w:t>
      </w:r>
    </w:p>
    <w:p w:rsidR="0089097C" w:rsidRPr="00A84A23" w:rsidRDefault="0089097C" w:rsidP="00C00C7B">
      <w:pPr>
        <w:adjustRightInd w:val="0"/>
        <w:spacing w:before="120"/>
        <w:ind w:firstLine="720"/>
        <w:jc w:val="both"/>
        <w:rPr>
          <w:sz w:val="28"/>
          <w:szCs w:val="28"/>
        </w:rPr>
      </w:pPr>
      <w:r w:rsidRPr="00A84A23">
        <w:rPr>
          <w:sz w:val="28"/>
          <w:szCs w:val="28"/>
        </w:rPr>
        <w:t xml:space="preserve">Например, если по десятибалльной шкале экспертно оценивается степень соответствия критерия требованиям конкурсной документации, то оценку можно формировать исходя из следующих условий: </w:t>
      </w:r>
    </w:p>
    <w:p w:rsidR="0089097C" w:rsidRPr="00A84A23" w:rsidRDefault="0089097C" w:rsidP="00A13CED">
      <w:pPr>
        <w:adjustRightInd w:val="0"/>
        <w:ind w:firstLine="720"/>
        <w:jc w:val="both"/>
        <w:rPr>
          <w:sz w:val="28"/>
          <w:szCs w:val="28"/>
        </w:rPr>
      </w:pPr>
      <w:r w:rsidRPr="00A84A23">
        <w:rPr>
          <w:sz w:val="28"/>
          <w:szCs w:val="28"/>
        </w:rPr>
        <w:t xml:space="preserve">1 - 3 балла - частичное соответствие конкурсной документации; </w:t>
      </w:r>
    </w:p>
    <w:p w:rsidR="0089097C" w:rsidRPr="00A84A23" w:rsidRDefault="0089097C" w:rsidP="00A13CED">
      <w:pPr>
        <w:adjustRightInd w:val="0"/>
        <w:ind w:firstLine="720"/>
        <w:jc w:val="both"/>
        <w:rPr>
          <w:sz w:val="28"/>
          <w:szCs w:val="28"/>
        </w:rPr>
      </w:pPr>
      <w:r w:rsidRPr="00A84A23">
        <w:rPr>
          <w:sz w:val="28"/>
          <w:szCs w:val="28"/>
        </w:rPr>
        <w:t xml:space="preserve">4 - 6 баллов - полное соответствие требованиям конкурса; </w:t>
      </w:r>
    </w:p>
    <w:p w:rsidR="0089097C" w:rsidRPr="00A84A23" w:rsidRDefault="0089097C" w:rsidP="00A13CED">
      <w:pPr>
        <w:adjustRightInd w:val="0"/>
        <w:ind w:firstLine="720"/>
        <w:jc w:val="both"/>
        <w:rPr>
          <w:sz w:val="28"/>
          <w:szCs w:val="28"/>
        </w:rPr>
      </w:pPr>
      <w:r w:rsidRPr="00A84A23">
        <w:rPr>
          <w:sz w:val="28"/>
          <w:szCs w:val="28"/>
        </w:rPr>
        <w:t xml:space="preserve">7 - 8 баллов - критерий, характеризующий поставщика, частично превосходит требования конкурсной документации; </w:t>
      </w:r>
    </w:p>
    <w:p w:rsidR="0089097C" w:rsidRPr="00A84A23" w:rsidRDefault="0089097C" w:rsidP="00A13CED">
      <w:pPr>
        <w:adjustRightInd w:val="0"/>
        <w:ind w:firstLine="720"/>
        <w:jc w:val="both"/>
        <w:rPr>
          <w:sz w:val="28"/>
          <w:szCs w:val="28"/>
        </w:rPr>
      </w:pPr>
      <w:r w:rsidRPr="00A84A23">
        <w:rPr>
          <w:sz w:val="28"/>
          <w:szCs w:val="28"/>
        </w:rPr>
        <w:t xml:space="preserve">9 - 10 баллов - критерий, характеризующий поставщика, существенно превосходит требования конкурсной документации. </w:t>
      </w:r>
    </w:p>
    <w:p w:rsidR="0089097C" w:rsidRPr="00A84A23" w:rsidRDefault="0089097C" w:rsidP="00C00C7B">
      <w:pPr>
        <w:adjustRightInd w:val="0"/>
        <w:spacing w:before="120"/>
        <w:ind w:firstLine="720"/>
        <w:jc w:val="both"/>
        <w:rPr>
          <w:sz w:val="28"/>
          <w:szCs w:val="28"/>
        </w:rPr>
      </w:pPr>
      <w:r w:rsidRPr="00A84A23">
        <w:rPr>
          <w:sz w:val="28"/>
          <w:szCs w:val="28"/>
        </w:rPr>
        <w:t xml:space="preserve">Ранжирование заключается в упорядочении оцениваемых критериев в порядке уменьшения их значимости. </w:t>
      </w:r>
    </w:p>
    <w:p w:rsidR="0089097C" w:rsidRPr="00A84A23" w:rsidRDefault="0089097C" w:rsidP="00C00C7B">
      <w:pPr>
        <w:adjustRightInd w:val="0"/>
        <w:spacing w:before="120"/>
        <w:ind w:firstLine="720"/>
        <w:jc w:val="both"/>
        <w:rPr>
          <w:sz w:val="28"/>
          <w:szCs w:val="28"/>
        </w:rPr>
      </w:pPr>
      <w:r w:rsidRPr="00A84A23">
        <w:rPr>
          <w:sz w:val="28"/>
          <w:szCs w:val="28"/>
        </w:rPr>
        <w:t xml:space="preserve">Оценивание заключается в назначении коэффициентов весомости критериев в соответствии с их значимостью. </w:t>
      </w:r>
    </w:p>
    <w:p w:rsidR="00E42EE0" w:rsidRDefault="0089097C" w:rsidP="00C00C7B">
      <w:pPr>
        <w:adjustRightInd w:val="0"/>
        <w:spacing w:before="120"/>
        <w:ind w:firstLine="720"/>
        <w:jc w:val="both"/>
        <w:rPr>
          <w:sz w:val="28"/>
          <w:szCs w:val="28"/>
        </w:rPr>
      </w:pPr>
      <w:r w:rsidRPr="00A84A23">
        <w:rPr>
          <w:sz w:val="28"/>
          <w:szCs w:val="28"/>
        </w:rPr>
        <w:t>Коэффициенты весомости выбираются с учетом решения конкретных целей и задач конкурсной закупки товаров. В связи с этим соотношения весомостей различных критериев могут варьироваться в значительных пределах.</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6</w:t>
      </w:r>
      <w:r w:rsidRPr="00817C21">
        <w:rPr>
          <w:sz w:val="28"/>
          <w:szCs w:val="28"/>
        </w:rPr>
        <w:t xml:space="preserve">. </w:t>
      </w:r>
      <w:r>
        <w:rPr>
          <w:sz w:val="28"/>
          <w:szCs w:val="28"/>
        </w:rPr>
        <w:t>Альтернативными к</w:t>
      </w:r>
      <w:r w:rsidRPr="00817C21">
        <w:rPr>
          <w:sz w:val="28"/>
          <w:szCs w:val="28"/>
        </w:rPr>
        <w:t>ритериями оценки заявок на участие в конкурсе могут быть:</w:t>
      </w:r>
    </w:p>
    <w:p w:rsidR="00817C21" w:rsidRPr="00817C21" w:rsidRDefault="00817C21" w:rsidP="00817C21">
      <w:pPr>
        <w:adjustRightInd w:val="0"/>
        <w:spacing w:before="120"/>
        <w:ind w:firstLine="720"/>
        <w:jc w:val="both"/>
        <w:rPr>
          <w:sz w:val="28"/>
          <w:szCs w:val="28"/>
        </w:rPr>
      </w:pPr>
      <w:r w:rsidRPr="00817C21">
        <w:rPr>
          <w:sz w:val="28"/>
          <w:szCs w:val="28"/>
        </w:rPr>
        <w:t>1) цена;</w:t>
      </w:r>
    </w:p>
    <w:p w:rsidR="00817C21" w:rsidRPr="00817C21" w:rsidRDefault="00817C21" w:rsidP="00817C21">
      <w:pPr>
        <w:adjustRightInd w:val="0"/>
        <w:spacing w:before="120"/>
        <w:ind w:firstLine="720"/>
        <w:jc w:val="both"/>
        <w:rPr>
          <w:sz w:val="28"/>
          <w:szCs w:val="28"/>
        </w:rPr>
      </w:pPr>
      <w:r w:rsidRPr="00817C21">
        <w:rPr>
          <w:sz w:val="28"/>
          <w:szCs w:val="28"/>
        </w:rPr>
        <w:lastRenderedPageBreak/>
        <w:t>2) качественные и (или) функциональные характеристики (потребительские свойства) товара, качество работ, услуг;</w:t>
      </w:r>
    </w:p>
    <w:p w:rsidR="00817C21" w:rsidRPr="00817C21" w:rsidRDefault="00817C21" w:rsidP="00817C21">
      <w:pPr>
        <w:adjustRightInd w:val="0"/>
        <w:spacing w:before="120"/>
        <w:ind w:firstLine="720"/>
        <w:jc w:val="both"/>
        <w:rPr>
          <w:sz w:val="28"/>
          <w:szCs w:val="28"/>
        </w:rPr>
      </w:pPr>
      <w:r w:rsidRPr="00817C21">
        <w:rPr>
          <w:sz w:val="28"/>
          <w:szCs w:val="28"/>
        </w:rPr>
        <w:t>3) расходы на эксплуатацию товара;</w:t>
      </w:r>
    </w:p>
    <w:p w:rsidR="00817C21" w:rsidRPr="00817C21" w:rsidRDefault="00817C21" w:rsidP="00817C21">
      <w:pPr>
        <w:adjustRightInd w:val="0"/>
        <w:spacing w:before="120"/>
        <w:ind w:firstLine="720"/>
        <w:jc w:val="both"/>
        <w:rPr>
          <w:sz w:val="28"/>
          <w:szCs w:val="28"/>
        </w:rPr>
      </w:pPr>
      <w:r w:rsidRPr="00817C21">
        <w:rPr>
          <w:sz w:val="28"/>
          <w:szCs w:val="28"/>
        </w:rPr>
        <w:t>4) расходы на техническое обслуживание товара;</w:t>
      </w:r>
    </w:p>
    <w:p w:rsidR="00817C21" w:rsidRPr="00817C21" w:rsidRDefault="00817C21" w:rsidP="00817C21">
      <w:pPr>
        <w:adjustRightInd w:val="0"/>
        <w:spacing w:before="120"/>
        <w:ind w:firstLine="720"/>
        <w:jc w:val="both"/>
        <w:rPr>
          <w:sz w:val="28"/>
          <w:szCs w:val="28"/>
        </w:rPr>
      </w:pPr>
      <w:r w:rsidRPr="00817C21">
        <w:rPr>
          <w:sz w:val="28"/>
          <w:szCs w:val="28"/>
        </w:rPr>
        <w:t>5) сроки (периоды) поставки товара, выполнения работ, оказания услуг;</w:t>
      </w:r>
    </w:p>
    <w:p w:rsidR="00817C21" w:rsidRPr="00817C21" w:rsidRDefault="00817C21" w:rsidP="00817C21">
      <w:pPr>
        <w:adjustRightInd w:val="0"/>
        <w:spacing w:before="120"/>
        <w:ind w:firstLine="720"/>
        <w:jc w:val="both"/>
        <w:rPr>
          <w:sz w:val="28"/>
          <w:szCs w:val="28"/>
        </w:rPr>
      </w:pPr>
      <w:r w:rsidRPr="00817C21">
        <w:rPr>
          <w:sz w:val="28"/>
          <w:szCs w:val="28"/>
        </w:rPr>
        <w:t>6) срок, на который предоставляются гарантии качества товара, работ, услуг;</w:t>
      </w:r>
    </w:p>
    <w:p w:rsidR="00817C21" w:rsidRPr="00817C21" w:rsidRDefault="00817C21" w:rsidP="00817C21">
      <w:pPr>
        <w:adjustRightInd w:val="0"/>
        <w:spacing w:before="120"/>
        <w:ind w:firstLine="720"/>
        <w:jc w:val="both"/>
        <w:rPr>
          <w:sz w:val="28"/>
          <w:szCs w:val="28"/>
        </w:rPr>
      </w:pPr>
      <w:r w:rsidRPr="00817C21">
        <w:rPr>
          <w:sz w:val="28"/>
          <w:szCs w:val="28"/>
        </w:rPr>
        <w:t>7) деловая репутация участника закупок;</w:t>
      </w:r>
    </w:p>
    <w:p w:rsidR="00817C21" w:rsidRPr="00817C21" w:rsidRDefault="00817C21" w:rsidP="00817C21">
      <w:pPr>
        <w:adjustRightInd w:val="0"/>
        <w:spacing w:before="120"/>
        <w:ind w:firstLine="720"/>
        <w:jc w:val="both"/>
        <w:rPr>
          <w:sz w:val="28"/>
          <w:szCs w:val="28"/>
        </w:rPr>
      </w:pPr>
      <w:r w:rsidRPr="00817C21">
        <w:rPr>
          <w:sz w:val="28"/>
          <w:szCs w:val="28"/>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17C21" w:rsidRPr="00817C21" w:rsidRDefault="00817C21" w:rsidP="00817C21">
      <w:pPr>
        <w:adjustRightInd w:val="0"/>
        <w:spacing w:before="120"/>
        <w:ind w:firstLine="720"/>
        <w:jc w:val="both"/>
        <w:rPr>
          <w:sz w:val="28"/>
          <w:szCs w:val="28"/>
        </w:rPr>
      </w:pPr>
      <w:r w:rsidRPr="00817C21">
        <w:rPr>
          <w:sz w:val="28"/>
          <w:szCs w:val="28"/>
        </w:rPr>
        <w:t>9) квалификация участника закупки;</w:t>
      </w:r>
    </w:p>
    <w:p w:rsidR="00817C21" w:rsidRPr="00817C21" w:rsidRDefault="00817C21" w:rsidP="00817C21">
      <w:pPr>
        <w:adjustRightInd w:val="0"/>
        <w:spacing w:before="120"/>
        <w:ind w:firstLine="720"/>
        <w:jc w:val="both"/>
        <w:rPr>
          <w:sz w:val="28"/>
          <w:szCs w:val="28"/>
        </w:rPr>
      </w:pPr>
      <w:r w:rsidRPr="00817C21">
        <w:rPr>
          <w:sz w:val="28"/>
          <w:szCs w:val="28"/>
        </w:rPr>
        <w:t>10) квалификация работников участника закупки.</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7</w:t>
      </w:r>
      <w:r w:rsidRPr="00817C21">
        <w:rPr>
          <w:sz w:val="28"/>
          <w:szCs w:val="28"/>
        </w:rPr>
        <w:t>. В конкурсной документации Заказчик должен указать не менее двух критериев из предусмотренных п. 2.4.</w:t>
      </w:r>
      <w:r>
        <w:rPr>
          <w:sz w:val="28"/>
          <w:szCs w:val="28"/>
        </w:rPr>
        <w:t>6</w:t>
      </w:r>
      <w:r w:rsidRPr="00817C21">
        <w:rPr>
          <w:sz w:val="28"/>
          <w:szCs w:val="28"/>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8</w:t>
      </w:r>
      <w:r w:rsidRPr="00817C21">
        <w:rPr>
          <w:sz w:val="28"/>
          <w:szCs w:val="28"/>
        </w:rPr>
        <w:t xml:space="preserve">. Для оценки и сопоставления заявок по критериям, указанным в </w:t>
      </w:r>
      <w:proofErr w:type="spellStart"/>
      <w:r w:rsidRPr="00817C21">
        <w:rPr>
          <w:sz w:val="28"/>
          <w:szCs w:val="28"/>
        </w:rPr>
        <w:t>пп</w:t>
      </w:r>
      <w:proofErr w:type="spellEnd"/>
      <w:r w:rsidRPr="00817C21">
        <w:rPr>
          <w:sz w:val="28"/>
          <w:szCs w:val="28"/>
        </w:rPr>
        <w:t>. 1, 3, 4 п. 2.4.</w:t>
      </w:r>
      <w:r>
        <w:rPr>
          <w:sz w:val="28"/>
          <w:szCs w:val="28"/>
        </w:rPr>
        <w:t>6</w:t>
      </w:r>
      <w:r w:rsidRPr="00817C21">
        <w:rPr>
          <w:sz w:val="28"/>
          <w:szCs w:val="28"/>
        </w:rPr>
        <w:t xml:space="preserve"> настоящего Положения, предложениям участников конкурса присваиваются баллы по следующей формуле:</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ЦБ</w:t>
      </w:r>
      <w:proofErr w:type="gramStart"/>
      <w:r w:rsidRPr="00817C21">
        <w:rPr>
          <w:sz w:val="28"/>
          <w:szCs w:val="28"/>
        </w:rPr>
        <w:t>i</w:t>
      </w:r>
      <w:proofErr w:type="spellEnd"/>
      <w:proofErr w:type="gramEnd"/>
      <w:r w:rsidRPr="00817C21">
        <w:rPr>
          <w:sz w:val="28"/>
          <w:szCs w:val="28"/>
        </w:rPr>
        <w:t xml:space="preserve"> = </w:t>
      </w:r>
      <w:proofErr w:type="spellStart"/>
      <w:r w:rsidRPr="00817C21">
        <w:rPr>
          <w:sz w:val="28"/>
          <w:szCs w:val="28"/>
        </w:rPr>
        <w:t>Цmin</w:t>
      </w:r>
      <w:proofErr w:type="spellEnd"/>
      <w:r w:rsidRPr="00817C21">
        <w:rPr>
          <w:sz w:val="28"/>
          <w:szCs w:val="28"/>
        </w:rPr>
        <w:t xml:space="preserve"> / </w:t>
      </w:r>
      <w:proofErr w:type="spellStart"/>
      <w:r w:rsidRPr="00817C21">
        <w:rPr>
          <w:sz w:val="28"/>
          <w:szCs w:val="28"/>
        </w:rPr>
        <w:t>Цi</w:t>
      </w:r>
      <w:proofErr w:type="spellEnd"/>
      <w:r w:rsidRPr="00817C21">
        <w:rPr>
          <w:sz w:val="28"/>
          <w:szCs w:val="28"/>
        </w:rPr>
        <w:t xml:space="preserve"> </w:t>
      </w:r>
      <w:proofErr w:type="spellStart"/>
      <w:r w:rsidRPr="00817C21">
        <w:rPr>
          <w:sz w:val="28"/>
          <w:szCs w:val="28"/>
        </w:rPr>
        <w:t>x</w:t>
      </w:r>
      <w:proofErr w:type="spellEnd"/>
      <w:r w:rsidRPr="00817C21">
        <w:rPr>
          <w:sz w:val="28"/>
          <w:szCs w:val="28"/>
        </w:rPr>
        <w:t xml:space="preserve"> 100,</w:t>
      </w:r>
    </w:p>
    <w:p w:rsidR="00817C21" w:rsidRPr="00817C21" w:rsidRDefault="00817C21" w:rsidP="00817C21">
      <w:pPr>
        <w:adjustRightInd w:val="0"/>
        <w:spacing w:before="120"/>
        <w:ind w:firstLine="720"/>
        <w:jc w:val="both"/>
        <w:rPr>
          <w:sz w:val="28"/>
          <w:szCs w:val="28"/>
        </w:rPr>
      </w:pPr>
      <w:r w:rsidRPr="00817C21">
        <w:rPr>
          <w:sz w:val="28"/>
          <w:szCs w:val="28"/>
        </w:rPr>
        <w:t xml:space="preserve">где </w:t>
      </w:r>
      <w:proofErr w:type="spellStart"/>
      <w:r w:rsidRPr="00817C21">
        <w:rPr>
          <w:sz w:val="28"/>
          <w:szCs w:val="28"/>
        </w:rPr>
        <w:t>ЦБ</w:t>
      </w:r>
      <w:proofErr w:type="gramStart"/>
      <w:r w:rsidRPr="00817C21">
        <w:rPr>
          <w:sz w:val="28"/>
          <w:szCs w:val="28"/>
        </w:rPr>
        <w:t>i</w:t>
      </w:r>
      <w:proofErr w:type="spellEnd"/>
      <w:proofErr w:type="gramEnd"/>
      <w:r w:rsidRPr="00817C21">
        <w:rPr>
          <w:sz w:val="28"/>
          <w:szCs w:val="28"/>
        </w:rPr>
        <w:t xml:space="preserve"> - количество баллов по критерию;</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Цmin</w:t>
      </w:r>
      <w:proofErr w:type="spellEnd"/>
      <w:r w:rsidRPr="00817C21">
        <w:rPr>
          <w:sz w:val="28"/>
          <w:szCs w:val="28"/>
        </w:rPr>
        <w:t xml:space="preserve"> - минимальное предложение из </w:t>
      </w:r>
      <w:proofErr w:type="gramStart"/>
      <w:r w:rsidRPr="00817C21">
        <w:rPr>
          <w:sz w:val="28"/>
          <w:szCs w:val="28"/>
        </w:rPr>
        <w:t>сделанных</w:t>
      </w:r>
      <w:proofErr w:type="gramEnd"/>
      <w:r w:rsidRPr="00817C21">
        <w:rPr>
          <w:sz w:val="28"/>
          <w:szCs w:val="28"/>
        </w:rPr>
        <w:t xml:space="preserve"> участниками закупки;</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Ц</w:t>
      </w:r>
      <w:proofErr w:type="gramStart"/>
      <w:r w:rsidRPr="00817C21">
        <w:rPr>
          <w:sz w:val="28"/>
          <w:szCs w:val="28"/>
        </w:rPr>
        <w:t>i</w:t>
      </w:r>
      <w:proofErr w:type="spellEnd"/>
      <w:proofErr w:type="gramEnd"/>
      <w:r w:rsidRPr="00817C21">
        <w:rPr>
          <w:sz w:val="28"/>
          <w:szCs w:val="28"/>
        </w:rPr>
        <w:t xml:space="preserve"> - предложение участника, которое оценивается.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9</w:t>
      </w:r>
      <w:r w:rsidRPr="00817C21">
        <w:rPr>
          <w:sz w:val="28"/>
          <w:szCs w:val="28"/>
        </w:rPr>
        <w:t xml:space="preserve">. Для оценки и сопоставления заявок по критериям, указанным в </w:t>
      </w:r>
      <w:proofErr w:type="spellStart"/>
      <w:r w:rsidRPr="00817C21">
        <w:rPr>
          <w:sz w:val="28"/>
          <w:szCs w:val="28"/>
        </w:rPr>
        <w:t>пп</w:t>
      </w:r>
      <w:proofErr w:type="spellEnd"/>
      <w:r w:rsidRPr="00817C21">
        <w:rPr>
          <w:sz w:val="28"/>
          <w:szCs w:val="28"/>
        </w:rPr>
        <w:t>. 5, 6 п. 2.4.</w:t>
      </w:r>
      <w:r>
        <w:rPr>
          <w:sz w:val="28"/>
          <w:szCs w:val="28"/>
        </w:rPr>
        <w:t>6</w:t>
      </w:r>
      <w:r w:rsidRPr="00817C21">
        <w:rPr>
          <w:sz w:val="28"/>
          <w:szCs w:val="28"/>
        </w:rPr>
        <w:t xml:space="preserve"> настоящего Положения, предложениям участников конкурса присваиваются баллы по следующей формуле:</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СБi</w:t>
      </w:r>
      <w:proofErr w:type="spellEnd"/>
      <w:r w:rsidRPr="00817C21">
        <w:rPr>
          <w:sz w:val="28"/>
          <w:szCs w:val="28"/>
        </w:rPr>
        <w:t xml:space="preserve"> = </w:t>
      </w:r>
      <w:proofErr w:type="spellStart"/>
      <w:proofErr w:type="gramStart"/>
      <w:r w:rsidRPr="00817C21">
        <w:rPr>
          <w:sz w:val="28"/>
          <w:szCs w:val="28"/>
        </w:rPr>
        <w:t>С</w:t>
      </w:r>
      <w:proofErr w:type="gramEnd"/>
      <w:r w:rsidRPr="00817C21">
        <w:rPr>
          <w:sz w:val="28"/>
          <w:szCs w:val="28"/>
        </w:rPr>
        <w:t>min</w:t>
      </w:r>
      <w:proofErr w:type="spellEnd"/>
      <w:r w:rsidRPr="00817C21">
        <w:rPr>
          <w:sz w:val="28"/>
          <w:szCs w:val="28"/>
        </w:rPr>
        <w:t xml:space="preserve"> / </w:t>
      </w:r>
      <w:proofErr w:type="spellStart"/>
      <w:r w:rsidRPr="00817C21">
        <w:rPr>
          <w:sz w:val="28"/>
          <w:szCs w:val="28"/>
        </w:rPr>
        <w:t>Сi</w:t>
      </w:r>
      <w:proofErr w:type="spellEnd"/>
      <w:r w:rsidRPr="00817C21">
        <w:rPr>
          <w:sz w:val="28"/>
          <w:szCs w:val="28"/>
        </w:rPr>
        <w:t xml:space="preserve"> </w:t>
      </w:r>
      <w:proofErr w:type="spellStart"/>
      <w:r w:rsidRPr="00817C21">
        <w:rPr>
          <w:sz w:val="28"/>
          <w:szCs w:val="28"/>
        </w:rPr>
        <w:t>x</w:t>
      </w:r>
      <w:proofErr w:type="spellEnd"/>
      <w:r w:rsidRPr="00817C21">
        <w:rPr>
          <w:sz w:val="28"/>
          <w:szCs w:val="28"/>
        </w:rPr>
        <w:t xml:space="preserve"> 100,</w:t>
      </w:r>
    </w:p>
    <w:p w:rsidR="00817C21" w:rsidRPr="00817C21" w:rsidRDefault="00817C21" w:rsidP="00817C21">
      <w:pPr>
        <w:adjustRightInd w:val="0"/>
        <w:spacing w:before="120"/>
        <w:ind w:firstLine="720"/>
        <w:jc w:val="both"/>
        <w:rPr>
          <w:sz w:val="28"/>
          <w:szCs w:val="28"/>
        </w:rPr>
      </w:pPr>
      <w:r w:rsidRPr="00817C21">
        <w:rPr>
          <w:sz w:val="28"/>
          <w:szCs w:val="28"/>
        </w:rPr>
        <w:t xml:space="preserve">где </w:t>
      </w:r>
      <w:proofErr w:type="spellStart"/>
      <w:r w:rsidRPr="00817C21">
        <w:rPr>
          <w:sz w:val="28"/>
          <w:szCs w:val="28"/>
        </w:rPr>
        <w:t>СБ</w:t>
      </w:r>
      <w:proofErr w:type="gramStart"/>
      <w:r w:rsidRPr="00817C21">
        <w:rPr>
          <w:sz w:val="28"/>
          <w:szCs w:val="28"/>
        </w:rPr>
        <w:t>i</w:t>
      </w:r>
      <w:proofErr w:type="spellEnd"/>
      <w:proofErr w:type="gramEnd"/>
      <w:r w:rsidRPr="00817C21">
        <w:rPr>
          <w:sz w:val="28"/>
          <w:szCs w:val="28"/>
        </w:rPr>
        <w:t xml:space="preserve"> - количество баллов по критерию;</w:t>
      </w:r>
    </w:p>
    <w:p w:rsidR="00817C21" w:rsidRPr="00817C21" w:rsidRDefault="00817C21" w:rsidP="00817C21">
      <w:pPr>
        <w:adjustRightInd w:val="0"/>
        <w:spacing w:before="120"/>
        <w:ind w:firstLine="720"/>
        <w:jc w:val="both"/>
        <w:rPr>
          <w:sz w:val="28"/>
          <w:szCs w:val="28"/>
        </w:rPr>
      </w:pPr>
      <w:proofErr w:type="spellStart"/>
      <w:proofErr w:type="gramStart"/>
      <w:r w:rsidRPr="00817C21">
        <w:rPr>
          <w:sz w:val="28"/>
          <w:szCs w:val="28"/>
        </w:rPr>
        <w:t>С</w:t>
      </w:r>
      <w:proofErr w:type="gramEnd"/>
      <w:r w:rsidRPr="00817C21">
        <w:rPr>
          <w:sz w:val="28"/>
          <w:szCs w:val="28"/>
        </w:rPr>
        <w:t>min</w:t>
      </w:r>
      <w:proofErr w:type="spellEnd"/>
      <w:r w:rsidRPr="00817C21">
        <w:rPr>
          <w:sz w:val="28"/>
          <w:szCs w:val="28"/>
        </w:rPr>
        <w:t xml:space="preserve"> - минимальное предложение из сделанных участниками;</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С</w:t>
      </w:r>
      <w:proofErr w:type="gramStart"/>
      <w:r w:rsidRPr="00817C21">
        <w:rPr>
          <w:sz w:val="28"/>
          <w:szCs w:val="28"/>
        </w:rPr>
        <w:t>i</w:t>
      </w:r>
      <w:proofErr w:type="spellEnd"/>
      <w:proofErr w:type="gramEnd"/>
      <w:r w:rsidRPr="00817C21">
        <w:rPr>
          <w:sz w:val="28"/>
          <w:szCs w:val="28"/>
        </w:rPr>
        <w:t xml:space="preserve"> - предложение участника, которое оценивается.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10</w:t>
      </w:r>
      <w:r w:rsidRPr="00817C21">
        <w:rPr>
          <w:sz w:val="28"/>
          <w:szCs w:val="28"/>
        </w:rPr>
        <w:t xml:space="preserve">. Для оценки и сопоставления заявок по критериям, указанным в </w:t>
      </w:r>
      <w:proofErr w:type="spellStart"/>
      <w:r w:rsidRPr="00817C21">
        <w:rPr>
          <w:sz w:val="28"/>
          <w:szCs w:val="28"/>
        </w:rPr>
        <w:t>пп</w:t>
      </w:r>
      <w:proofErr w:type="spellEnd"/>
      <w:r w:rsidRPr="00817C21">
        <w:rPr>
          <w:sz w:val="28"/>
          <w:szCs w:val="28"/>
        </w:rPr>
        <w:t>. 2, 7 - 10 п. 2.4.</w:t>
      </w:r>
      <w:r>
        <w:rPr>
          <w:sz w:val="28"/>
          <w:szCs w:val="28"/>
        </w:rPr>
        <w:t>6</w:t>
      </w:r>
      <w:r w:rsidRPr="00817C21">
        <w:rPr>
          <w:sz w:val="28"/>
          <w:szCs w:val="28"/>
        </w:rPr>
        <w:t xml:space="preserve"> настоящего Положения, в конкурсной документации устанавливаются:</w:t>
      </w:r>
    </w:p>
    <w:p w:rsidR="00817C21" w:rsidRPr="00817C21" w:rsidRDefault="00817C21" w:rsidP="00817C21">
      <w:pPr>
        <w:adjustRightInd w:val="0"/>
        <w:spacing w:before="120"/>
        <w:ind w:firstLine="720"/>
        <w:jc w:val="both"/>
        <w:rPr>
          <w:sz w:val="28"/>
          <w:szCs w:val="28"/>
        </w:rPr>
      </w:pPr>
      <w:r w:rsidRPr="00817C21">
        <w:rPr>
          <w:sz w:val="28"/>
          <w:szCs w:val="28"/>
        </w:rPr>
        <w:t>1) показатели (подкритерии), по которым будет оцениваться каждый критерий;</w:t>
      </w:r>
    </w:p>
    <w:p w:rsidR="00817C21" w:rsidRPr="00817C21" w:rsidRDefault="00817C21" w:rsidP="00817C21">
      <w:pPr>
        <w:adjustRightInd w:val="0"/>
        <w:spacing w:before="120"/>
        <w:ind w:firstLine="720"/>
        <w:jc w:val="both"/>
        <w:rPr>
          <w:sz w:val="28"/>
          <w:szCs w:val="28"/>
        </w:rPr>
      </w:pPr>
      <w:r w:rsidRPr="00817C21">
        <w:rPr>
          <w:sz w:val="28"/>
          <w:szCs w:val="28"/>
        </w:rPr>
        <w:lastRenderedPageBreak/>
        <w:t>2) минимальное и максимальное количество баллов, которое может быть присвоено по каждому показателю;</w:t>
      </w:r>
    </w:p>
    <w:p w:rsidR="00817C21" w:rsidRPr="00817C21" w:rsidRDefault="00817C21" w:rsidP="00817C21">
      <w:pPr>
        <w:adjustRightInd w:val="0"/>
        <w:spacing w:before="120"/>
        <w:ind w:firstLine="720"/>
        <w:jc w:val="both"/>
        <w:rPr>
          <w:sz w:val="28"/>
          <w:szCs w:val="28"/>
        </w:rPr>
      </w:pPr>
      <w:r w:rsidRPr="00817C21">
        <w:rPr>
          <w:sz w:val="28"/>
          <w:szCs w:val="28"/>
        </w:rPr>
        <w:t>3) правила присвоения баллов по каждому показателю. Такие правила должны исключать возможность субъективного присвоения баллов;</w:t>
      </w:r>
    </w:p>
    <w:p w:rsidR="00817C21" w:rsidRPr="00817C21" w:rsidRDefault="00817C21" w:rsidP="00817C21">
      <w:pPr>
        <w:adjustRightInd w:val="0"/>
        <w:spacing w:before="120"/>
        <w:ind w:firstLine="720"/>
        <w:jc w:val="both"/>
        <w:rPr>
          <w:sz w:val="28"/>
          <w:szCs w:val="28"/>
        </w:rPr>
      </w:pPr>
      <w:r w:rsidRPr="00817C21">
        <w:rPr>
          <w:sz w:val="28"/>
          <w:szCs w:val="28"/>
        </w:rPr>
        <w:t>4) значимость каждого из показателей.</w:t>
      </w:r>
    </w:p>
    <w:p w:rsidR="00817C21" w:rsidRPr="00817C21" w:rsidRDefault="00817C21" w:rsidP="00817C21">
      <w:pPr>
        <w:adjustRightInd w:val="0"/>
        <w:spacing w:before="120"/>
        <w:ind w:firstLine="720"/>
        <w:jc w:val="both"/>
        <w:rPr>
          <w:sz w:val="28"/>
          <w:szCs w:val="28"/>
        </w:rPr>
      </w:pPr>
      <w:r w:rsidRPr="00817C21">
        <w:rPr>
          <w:sz w:val="28"/>
          <w:szCs w:val="28"/>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ПБ</w:t>
      </w:r>
      <w:proofErr w:type="gramStart"/>
      <w:r w:rsidRPr="00817C21">
        <w:rPr>
          <w:sz w:val="28"/>
          <w:szCs w:val="28"/>
        </w:rPr>
        <w:t>i</w:t>
      </w:r>
      <w:proofErr w:type="spellEnd"/>
      <w:proofErr w:type="gramEnd"/>
      <w:r w:rsidRPr="00817C21">
        <w:rPr>
          <w:sz w:val="28"/>
          <w:szCs w:val="28"/>
        </w:rPr>
        <w:t xml:space="preserve"> = </w:t>
      </w:r>
      <w:proofErr w:type="spellStart"/>
      <w:r w:rsidRPr="00817C21">
        <w:rPr>
          <w:sz w:val="28"/>
          <w:szCs w:val="28"/>
        </w:rPr>
        <w:t>Пi</w:t>
      </w:r>
      <w:proofErr w:type="spellEnd"/>
      <w:r w:rsidRPr="00817C21">
        <w:rPr>
          <w:sz w:val="28"/>
          <w:szCs w:val="28"/>
        </w:rPr>
        <w:t xml:space="preserve"> / </w:t>
      </w:r>
      <w:proofErr w:type="spellStart"/>
      <w:r w:rsidRPr="00817C21">
        <w:rPr>
          <w:sz w:val="28"/>
          <w:szCs w:val="28"/>
        </w:rPr>
        <w:t>Пmax</w:t>
      </w:r>
      <w:proofErr w:type="spellEnd"/>
      <w:r w:rsidRPr="00817C21">
        <w:rPr>
          <w:sz w:val="28"/>
          <w:szCs w:val="28"/>
        </w:rPr>
        <w:t xml:space="preserve"> </w:t>
      </w:r>
      <w:proofErr w:type="spellStart"/>
      <w:r w:rsidRPr="00817C21">
        <w:rPr>
          <w:sz w:val="28"/>
          <w:szCs w:val="28"/>
        </w:rPr>
        <w:t>x</w:t>
      </w:r>
      <w:proofErr w:type="spellEnd"/>
      <w:r w:rsidRPr="00817C21">
        <w:rPr>
          <w:sz w:val="28"/>
          <w:szCs w:val="28"/>
        </w:rPr>
        <w:t xml:space="preserve"> ЗП,</w:t>
      </w:r>
    </w:p>
    <w:p w:rsidR="00817C21" w:rsidRPr="00817C21" w:rsidRDefault="00817C21" w:rsidP="00817C21">
      <w:pPr>
        <w:adjustRightInd w:val="0"/>
        <w:spacing w:before="120"/>
        <w:ind w:firstLine="720"/>
        <w:jc w:val="both"/>
        <w:rPr>
          <w:sz w:val="28"/>
          <w:szCs w:val="28"/>
        </w:rPr>
      </w:pPr>
      <w:r w:rsidRPr="00817C21">
        <w:rPr>
          <w:sz w:val="28"/>
          <w:szCs w:val="28"/>
        </w:rPr>
        <w:t xml:space="preserve">где </w:t>
      </w:r>
      <w:proofErr w:type="spellStart"/>
      <w:r w:rsidRPr="00817C21">
        <w:rPr>
          <w:sz w:val="28"/>
          <w:szCs w:val="28"/>
        </w:rPr>
        <w:t>ПБ</w:t>
      </w:r>
      <w:proofErr w:type="gramStart"/>
      <w:r w:rsidRPr="00817C21">
        <w:rPr>
          <w:sz w:val="28"/>
          <w:szCs w:val="28"/>
        </w:rPr>
        <w:t>i</w:t>
      </w:r>
      <w:proofErr w:type="spellEnd"/>
      <w:proofErr w:type="gramEnd"/>
      <w:r w:rsidRPr="00817C21">
        <w:rPr>
          <w:sz w:val="28"/>
          <w:szCs w:val="28"/>
        </w:rPr>
        <w:t xml:space="preserve"> - количество баллов по показателю;</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П</w:t>
      </w:r>
      <w:proofErr w:type="gramStart"/>
      <w:r w:rsidRPr="00817C21">
        <w:rPr>
          <w:sz w:val="28"/>
          <w:szCs w:val="28"/>
        </w:rPr>
        <w:t>i</w:t>
      </w:r>
      <w:proofErr w:type="spellEnd"/>
      <w:proofErr w:type="gramEnd"/>
      <w:r w:rsidRPr="00817C21">
        <w:rPr>
          <w:sz w:val="28"/>
          <w:szCs w:val="28"/>
        </w:rPr>
        <w:t xml:space="preserve"> - предложение участника, которое оценивается;</w:t>
      </w:r>
    </w:p>
    <w:p w:rsidR="00817C21" w:rsidRPr="00817C21" w:rsidRDefault="00817C21" w:rsidP="00817C21">
      <w:pPr>
        <w:adjustRightInd w:val="0"/>
        <w:spacing w:before="120"/>
        <w:ind w:firstLine="720"/>
        <w:jc w:val="both"/>
        <w:rPr>
          <w:sz w:val="28"/>
          <w:szCs w:val="28"/>
        </w:rPr>
      </w:pPr>
      <w:proofErr w:type="spellStart"/>
      <w:proofErr w:type="gramStart"/>
      <w:r w:rsidRPr="00817C21">
        <w:rPr>
          <w:sz w:val="28"/>
          <w:szCs w:val="28"/>
        </w:rPr>
        <w:t>П</w:t>
      </w:r>
      <w:proofErr w:type="gramEnd"/>
      <w:r w:rsidRPr="00817C21">
        <w:rPr>
          <w:sz w:val="28"/>
          <w:szCs w:val="28"/>
        </w:rPr>
        <w:t>max</w:t>
      </w:r>
      <w:proofErr w:type="spellEnd"/>
      <w:r w:rsidRPr="00817C21">
        <w:rPr>
          <w:sz w:val="28"/>
          <w:szCs w:val="28"/>
        </w:rPr>
        <w:t xml:space="preserve"> - предложение, за которое присваивается максимальное количество баллов;</w:t>
      </w:r>
    </w:p>
    <w:p w:rsidR="00817C21" w:rsidRPr="00817C21" w:rsidRDefault="00817C21" w:rsidP="00817C21">
      <w:pPr>
        <w:adjustRightInd w:val="0"/>
        <w:spacing w:before="120"/>
        <w:ind w:firstLine="720"/>
        <w:jc w:val="both"/>
        <w:rPr>
          <w:sz w:val="28"/>
          <w:szCs w:val="28"/>
        </w:rPr>
      </w:pPr>
      <w:r w:rsidRPr="00817C21">
        <w:rPr>
          <w:sz w:val="28"/>
          <w:szCs w:val="28"/>
        </w:rPr>
        <w:t>ЗП - значимость показателя.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11</w:t>
      </w:r>
      <w:r w:rsidRPr="00817C21">
        <w:rPr>
          <w:sz w:val="28"/>
          <w:szCs w:val="28"/>
        </w:rPr>
        <w:t>. Итоговые баллы по каждому критерию определяются путем произведения количества баллов (суммы баллов по показателям) на значимость критерия.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12</w:t>
      </w:r>
      <w:r w:rsidRPr="00817C21">
        <w:rPr>
          <w:sz w:val="28"/>
          <w:szCs w:val="28"/>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13</w:t>
      </w:r>
      <w:r w:rsidRPr="00817C21">
        <w:rPr>
          <w:sz w:val="28"/>
          <w:szCs w:val="28"/>
        </w:rPr>
        <w:t>. Победителем конкурса признается участник, заявке которого присвоено наибольшее количество баллов.</w:t>
      </w:r>
    </w:p>
    <w:p w:rsidR="007E3D90" w:rsidRPr="00A84A23" w:rsidRDefault="00817C21" w:rsidP="00817C21">
      <w:pPr>
        <w:adjustRightInd w:val="0"/>
        <w:spacing w:before="120"/>
        <w:ind w:firstLine="720"/>
        <w:jc w:val="both"/>
        <w:rPr>
          <w:sz w:val="28"/>
          <w:szCs w:val="28"/>
        </w:rPr>
      </w:pPr>
      <w:r w:rsidRPr="00817C21">
        <w:rPr>
          <w:sz w:val="28"/>
          <w:szCs w:val="28"/>
        </w:rPr>
        <w:t>2.4.1</w:t>
      </w:r>
      <w:r>
        <w:rPr>
          <w:sz w:val="28"/>
          <w:szCs w:val="28"/>
        </w:rPr>
        <w:t>4</w:t>
      </w:r>
      <w:r w:rsidRPr="00817C21">
        <w:rPr>
          <w:sz w:val="28"/>
          <w:szCs w:val="28"/>
        </w:rPr>
        <w:t>. Порядок оценки заявок устанавливается в конкурсной документации в соответствии с п. п. 2.4.</w:t>
      </w:r>
      <w:r>
        <w:rPr>
          <w:sz w:val="28"/>
          <w:szCs w:val="28"/>
        </w:rPr>
        <w:t>7</w:t>
      </w:r>
      <w:r w:rsidRPr="00817C21">
        <w:rPr>
          <w:sz w:val="28"/>
          <w:szCs w:val="28"/>
        </w:rPr>
        <w:t xml:space="preserve"> - 2.4.</w:t>
      </w:r>
      <w:r>
        <w:rPr>
          <w:sz w:val="28"/>
          <w:szCs w:val="28"/>
        </w:rPr>
        <w:t>14</w:t>
      </w:r>
      <w:r w:rsidRPr="00817C21">
        <w:rPr>
          <w:sz w:val="28"/>
          <w:szCs w:val="28"/>
        </w:rPr>
        <w:t xml:space="preserve"> настоящего Положения. Он должен позволять однозначно и объективно выявить лучшие из </w:t>
      </w:r>
      <w:proofErr w:type="gramStart"/>
      <w:r w:rsidRPr="00817C21">
        <w:rPr>
          <w:sz w:val="28"/>
          <w:szCs w:val="28"/>
        </w:rPr>
        <w:t>предложенных</w:t>
      </w:r>
      <w:proofErr w:type="gramEnd"/>
      <w:r w:rsidRPr="00817C21">
        <w:rPr>
          <w:sz w:val="28"/>
          <w:szCs w:val="28"/>
        </w:rPr>
        <w:t xml:space="preserve"> участниками условия исполнения договора.</w:t>
      </w:r>
    </w:p>
    <w:p w:rsidR="00E42EE0" w:rsidRPr="00A84A23" w:rsidRDefault="00E42EE0" w:rsidP="00482744">
      <w:pPr>
        <w:adjustRightInd w:val="0"/>
        <w:spacing w:before="120"/>
        <w:jc w:val="center"/>
        <w:outlineLvl w:val="1"/>
        <w:rPr>
          <w:b/>
          <w:sz w:val="28"/>
          <w:szCs w:val="28"/>
        </w:rPr>
      </w:pPr>
      <w:bookmarkStart w:id="57" w:name="Par592"/>
      <w:bookmarkStart w:id="58" w:name="_Toc109307916"/>
      <w:bookmarkEnd w:id="57"/>
      <w:r w:rsidRPr="00A84A23">
        <w:rPr>
          <w:b/>
          <w:sz w:val="28"/>
          <w:szCs w:val="28"/>
        </w:rPr>
        <w:t>2.5. Порядок подачи заявок на участие в конкурсе</w:t>
      </w:r>
      <w:bookmarkEnd w:id="58"/>
    </w:p>
    <w:p w:rsidR="00E42EE0" w:rsidRPr="00A84A23" w:rsidRDefault="00E42EE0" w:rsidP="00C00C7B">
      <w:pPr>
        <w:adjustRightInd w:val="0"/>
        <w:spacing w:before="120"/>
        <w:ind w:firstLine="720"/>
        <w:jc w:val="both"/>
        <w:rPr>
          <w:sz w:val="28"/>
          <w:szCs w:val="28"/>
        </w:rPr>
      </w:pPr>
      <w:r w:rsidRPr="00A84A23">
        <w:rPr>
          <w:sz w:val="28"/>
          <w:szCs w:val="28"/>
        </w:rPr>
        <w:t xml:space="preserve">2.5.1. Участник подает заявку на участие в конкурсе в порядке, в срок и по форме, </w:t>
      </w:r>
      <w:proofErr w:type="gramStart"/>
      <w:r w:rsidRPr="00A84A23">
        <w:rPr>
          <w:sz w:val="28"/>
          <w:szCs w:val="28"/>
        </w:rPr>
        <w:t>которые</w:t>
      </w:r>
      <w:proofErr w:type="gramEnd"/>
      <w:r w:rsidRPr="00A84A23">
        <w:rPr>
          <w:sz w:val="28"/>
          <w:szCs w:val="28"/>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2.5.3. Заявка на участие в конкурсе должна включать:</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 xml:space="preserve">1) документ, содержащий сведения об участнике закупок, подавшем заявку: фирменное наименование (полное наименование), организационно-правовую </w:t>
      </w:r>
      <w:r w:rsidRPr="00A84A23">
        <w:rPr>
          <w:sz w:val="28"/>
          <w:szCs w:val="28"/>
        </w:rPr>
        <w:lastRenderedPageBreak/>
        <w:t>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5) документ, подтверждающий полномочия лица осуществлять действия от имени участника за</w:t>
      </w:r>
      <w:r w:rsidR="00AF2017" w:rsidRPr="00A84A23">
        <w:rPr>
          <w:sz w:val="28"/>
          <w:szCs w:val="28"/>
        </w:rPr>
        <w:t>купок - юридического лица (копию</w:t>
      </w:r>
      <w:r w:rsidRPr="00A84A23">
        <w:rPr>
          <w:sz w:val="28"/>
          <w:szCs w:val="28"/>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FB01A2"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FB01A2"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193ABA">
      <w:pPr>
        <w:adjustRightInd w:val="0"/>
        <w:spacing w:before="8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193ABA">
      <w:pPr>
        <w:adjustRightInd w:val="0"/>
        <w:spacing w:before="80"/>
        <w:ind w:firstLine="720"/>
        <w:jc w:val="both"/>
        <w:rPr>
          <w:sz w:val="28"/>
          <w:szCs w:val="28"/>
        </w:rPr>
      </w:pPr>
      <w:r w:rsidRPr="00A84A23">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193ABA">
      <w:pPr>
        <w:adjustRightInd w:val="0"/>
        <w:spacing w:before="80"/>
        <w:ind w:firstLine="720"/>
        <w:jc w:val="both"/>
        <w:rPr>
          <w:sz w:val="28"/>
          <w:szCs w:val="28"/>
        </w:rPr>
      </w:pPr>
      <w:r w:rsidRPr="00A84A23">
        <w:rPr>
          <w:sz w:val="28"/>
          <w:szCs w:val="28"/>
        </w:rPr>
        <w:t>- у участника закупки отсутству</w:t>
      </w:r>
      <w:r w:rsidR="00AF2017" w:rsidRPr="00A84A23">
        <w:rPr>
          <w:sz w:val="28"/>
          <w:szCs w:val="28"/>
        </w:rPr>
        <w:t>ю</w:t>
      </w:r>
      <w:r w:rsidRPr="00A84A23">
        <w:rPr>
          <w:sz w:val="28"/>
          <w:szCs w:val="28"/>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193ABA">
      <w:pPr>
        <w:adjustRightInd w:val="0"/>
        <w:spacing w:before="80"/>
        <w:ind w:firstLine="720"/>
        <w:jc w:val="both"/>
        <w:rPr>
          <w:sz w:val="28"/>
          <w:szCs w:val="28"/>
        </w:rPr>
      </w:pPr>
      <w:r w:rsidRPr="00A84A23">
        <w:rPr>
          <w:sz w:val="28"/>
          <w:szCs w:val="28"/>
        </w:rPr>
        <w:lastRenderedPageBreak/>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FB01A2"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A84A23" w:rsidRDefault="00FB01A2"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0B68A3" w:rsidRPr="00A84A23">
        <w:rPr>
          <w:sz w:val="28"/>
          <w:szCs w:val="28"/>
        </w:rPr>
        <w:t>0</w:t>
      </w:r>
      <w:r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w:t>
      </w:r>
      <w:proofErr w:type="gramStart"/>
      <w:r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1</w:t>
      </w:r>
      <w:r w:rsidRPr="00A84A23">
        <w:rPr>
          <w:sz w:val="28"/>
          <w:szCs w:val="28"/>
        </w:rPr>
        <w:t>) документы (их копии) и сведения, необходимые для оценки заявки по критериям, которые установлены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2</w:t>
      </w:r>
      <w:r w:rsidRPr="00A84A23">
        <w:rPr>
          <w:sz w:val="28"/>
          <w:szCs w:val="28"/>
        </w:rPr>
        <w:t>)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3</w:t>
      </w:r>
      <w:r w:rsidRPr="00A84A23">
        <w:rPr>
          <w:sz w:val="28"/>
          <w:szCs w:val="28"/>
        </w:rPr>
        <w:t>) другие документы в соответствии с требованиями настоящего Положения и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2.5.4. Заявка на участие в конкурсе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A84A23">
        <w:rPr>
          <w:sz w:val="28"/>
          <w:szCs w:val="28"/>
        </w:rPr>
        <w:t>предусмотренных</w:t>
      </w:r>
      <w:proofErr w:type="gramEnd"/>
      <w:r w:rsidRPr="00A84A23">
        <w:rPr>
          <w:sz w:val="28"/>
          <w:szCs w:val="28"/>
        </w:rPr>
        <w:t xml:space="preserve">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A84A23" w:rsidRDefault="00E42EE0" w:rsidP="00C00C7B">
      <w:pPr>
        <w:adjustRightInd w:val="0"/>
        <w:spacing w:before="120"/>
        <w:ind w:firstLine="720"/>
        <w:jc w:val="both"/>
        <w:rPr>
          <w:sz w:val="28"/>
          <w:szCs w:val="28"/>
        </w:rPr>
      </w:pPr>
      <w:r w:rsidRPr="00A84A23">
        <w:rPr>
          <w:sz w:val="28"/>
          <w:szCs w:val="28"/>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A84A23" w:rsidRDefault="00E42EE0" w:rsidP="00C00C7B">
      <w:pPr>
        <w:adjustRightInd w:val="0"/>
        <w:spacing w:before="120"/>
        <w:ind w:firstLine="720"/>
        <w:jc w:val="both"/>
        <w:rPr>
          <w:sz w:val="28"/>
          <w:szCs w:val="28"/>
        </w:rPr>
      </w:pPr>
      <w:r w:rsidRPr="00A84A23">
        <w:rPr>
          <w:sz w:val="28"/>
          <w:szCs w:val="28"/>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E42EE0" w:rsidRPr="00A84A23" w:rsidRDefault="00E42EE0" w:rsidP="00C00C7B">
      <w:pPr>
        <w:adjustRightInd w:val="0"/>
        <w:spacing w:before="120"/>
        <w:ind w:firstLine="720"/>
        <w:jc w:val="both"/>
        <w:rPr>
          <w:sz w:val="28"/>
          <w:szCs w:val="28"/>
        </w:rPr>
      </w:pPr>
      <w:r w:rsidRPr="00A84A23">
        <w:rPr>
          <w:sz w:val="28"/>
          <w:szCs w:val="28"/>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на участие в закупке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либо отсутствие повре</w:t>
      </w:r>
      <w:r w:rsidR="00AF2017"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 xml:space="preserve">2.5.10. По требованию участника конкурса секретарь комиссии может выдать расписку </w:t>
      </w:r>
      <w:proofErr w:type="gramStart"/>
      <w:r w:rsidRPr="00A84A23">
        <w:rPr>
          <w:sz w:val="28"/>
          <w:szCs w:val="28"/>
        </w:rPr>
        <w:t>в получении конверта с заявкой на участие в конкурсе с указанием</w:t>
      </w:r>
      <w:proofErr w:type="gramEnd"/>
      <w:r w:rsidRPr="00A84A23">
        <w:rPr>
          <w:sz w:val="28"/>
          <w:szCs w:val="28"/>
        </w:rPr>
        <w:t xml:space="preserve"> состояния конверта (наличие повреждений, признаков вскрытия), даты и времени получения заявки, ее регистрационного номера.</w:t>
      </w:r>
    </w:p>
    <w:p w:rsidR="00E42EE0" w:rsidRPr="00A84A23" w:rsidRDefault="00E42EE0" w:rsidP="00482744">
      <w:pPr>
        <w:adjustRightInd w:val="0"/>
        <w:spacing w:before="120"/>
        <w:jc w:val="center"/>
        <w:outlineLvl w:val="1"/>
        <w:rPr>
          <w:b/>
          <w:sz w:val="28"/>
          <w:szCs w:val="28"/>
        </w:rPr>
      </w:pPr>
      <w:bookmarkStart w:id="59" w:name="Par634"/>
      <w:bookmarkStart w:id="60" w:name="_Toc109307917"/>
      <w:bookmarkEnd w:id="59"/>
      <w:r w:rsidRPr="00A84A23">
        <w:rPr>
          <w:b/>
          <w:sz w:val="28"/>
          <w:szCs w:val="28"/>
        </w:rPr>
        <w:t xml:space="preserve">2.6. Порядок вскрытия конвертов с </w:t>
      </w:r>
      <w:proofErr w:type="spellStart"/>
      <w:r w:rsidRPr="00A84A23">
        <w:rPr>
          <w:b/>
          <w:sz w:val="28"/>
          <w:szCs w:val="28"/>
        </w:rPr>
        <w:t>заявкамина</w:t>
      </w:r>
      <w:proofErr w:type="spellEnd"/>
      <w:r w:rsidRPr="00A84A23">
        <w:rPr>
          <w:b/>
          <w:sz w:val="28"/>
          <w:szCs w:val="28"/>
        </w:rPr>
        <w:t xml:space="preserve"> участие в конкурсе</w:t>
      </w:r>
      <w:bookmarkEnd w:id="60"/>
    </w:p>
    <w:p w:rsidR="00E42EE0" w:rsidRPr="00A84A23" w:rsidRDefault="00E42EE0" w:rsidP="00C00C7B">
      <w:pPr>
        <w:adjustRightInd w:val="0"/>
        <w:spacing w:before="120"/>
        <w:ind w:firstLine="720"/>
        <w:jc w:val="both"/>
        <w:rPr>
          <w:sz w:val="28"/>
          <w:szCs w:val="28"/>
        </w:rPr>
      </w:pPr>
      <w:r w:rsidRPr="00A84A23">
        <w:rPr>
          <w:sz w:val="28"/>
          <w:szCs w:val="28"/>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A84A23" w:rsidRDefault="00E42EE0" w:rsidP="00C00C7B">
      <w:pPr>
        <w:adjustRightInd w:val="0"/>
        <w:spacing w:before="120"/>
        <w:ind w:firstLine="720"/>
        <w:jc w:val="both"/>
        <w:rPr>
          <w:sz w:val="28"/>
          <w:szCs w:val="28"/>
        </w:rPr>
      </w:pPr>
      <w:r w:rsidRPr="00A84A23">
        <w:rPr>
          <w:sz w:val="28"/>
          <w:szCs w:val="28"/>
        </w:rPr>
        <w:t xml:space="preserve">2.6.2. </w:t>
      </w:r>
      <w:proofErr w:type="gramStart"/>
      <w:r w:rsidRPr="00A84A23">
        <w:rPr>
          <w:sz w:val="28"/>
          <w:szCs w:val="28"/>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hyperlink w:anchor="P327" w:history="1">
        <w:r w:rsidRPr="00163C81">
          <w:rPr>
            <w:rStyle w:val="ae"/>
            <w:sz w:val="28"/>
            <w:szCs w:val="28"/>
          </w:rPr>
          <w:t>1.7.3</w:t>
        </w:r>
      </w:hyperlink>
      <w:r w:rsidRPr="00A84A23">
        <w:rPr>
          <w:sz w:val="28"/>
          <w:szCs w:val="28"/>
        </w:rPr>
        <w:t xml:space="preserve"> настоящего Положения, а также следующую информацию:</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и номер конкурса (лота);</w:t>
      </w:r>
    </w:p>
    <w:p w:rsidR="00E42EE0" w:rsidRPr="00A84A23" w:rsidRDefault="00E42EE0" w:rsidP="00C00C7B">
      <w:pPr>
        <w:adjustRightInd w:val="0"/>
        <w:spacing w:before="120"/>
        <w:ind w:firstLine="720"/>
        <w:jc w:val="both"/>
        <w:rPr>
          <w:sz w:val="28"/>
          <w:szCs w:val="28"/>
        </w:rPr>
      </w:pPr>
      <w:r w:rsidRPr="00A84A23">
        <w:rPr>
          <w:sz w:val="28"/>
          <w:szCs w:val="28"/>
        </w:rPr>
        <w:t>3) номер каждой поступившей заявки, присвоенный секретарем комиссии по закупкам при ее получении;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каждого конверта с заявкой: наличие либо отсутствие повре</w:t>
      </w:r>
      <w:r w:rsidR="00AF2017"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50AD7" w:rsidRPr="00A84A23" w:rsidRDefault="00150AD7" w:rsidP="00C00C7B">
      <w:pPr>
        <w:adjustRightInd w:val="0"/>
        <w:spacing w:before="120"/>
        <w:ind w:firstLine="720"/>
        <w:jc w:val="both"/>
        <w:rPr>
          <w:sz w:val="28"/>
          <w:szCs w:val="28"/>
        </w:rPr>
      </w:pPr>
      <w:r w:rsidRPr="00A84A23">
        <w:rPr>
          <w:sz w:val="28"/>
          <w:szCs w:val="28"/>
        </w:rPr>
        <w:t>6) наименование каждого участника закупки, ИНН/КПП/ОГРН юридического лица, фамилию, имя, отчество физического лица (ИНН, ОГРНИП при наличии);</w:t>
      </w:r>
    </w:p>
    <w:p w:rsidR="00E42EE0" w:rsidRPr="00A84A23" w:rsidRDefault="00150AD7" w:rsidP="00C00C7B">
      <w:pPr>
        <w:adjustRightInd w:val="0"/>
        <w:spacing w:before="120"/>
        <w:ind w:firstLine="720"/>
        <w:jc w:val="both"/>
        <w:rPr>
          <w:sz w:val="28"/>
          <w:szCs w:val="28"/>
        </w:rPr>
      </w:pPr>
      <w:r w:rsidRPr="00A84A23">
        <w:rPr>
          <w:sz w:val="28"/>
          <w:szCs w:val="28"/>
        </w:rPr>
        <w:t>7</w:t>
      </w:r>
      <w:r w:rsidR="00E42EE0" w:rsidRPr="00A84A23">
        <w:rPr>
          <w:sz w:val="28"/>
          <w:szCs w:val="28"/>
        </w:rPr>
        <w:t xml:space="preserve">) почтовый адрес, контактный телефон каждого участника закупки, </w:t>
      </w:r>
      <w:proofErr w:type="gramStart"/>
      <w:r w:rsidR="00E42EE0" w:rsidRPr="00A84A23">
        <w:rPr>
          <w:sz w:val="28"/>
          <w:szCs w:val="28"/>
        </w:rPr>
        <w:t>конверт</w:t>
      </w:r>
      <w:proofErr w:type="gramEnd"/>
      <w:r w:rsidR="00E42EE0" w:rsidRPr="00A84A23">
        <w:rPr>
          <w:sz w:val="28"/>
          <w:szCs w:val="28"/>
        </w:rPr>
        <w:t xml:space="preserve"> с заявкой которого вскрывается;</w:t>
      </w:r>
    </w:p>
    <w:p w:rsidR="00E42EE0" w:rsidRPr="00A84A23" w:rsidRDefault="00150AD7" w:rsidP="00C00C7B">
      <w:pPr>
        <w:adjustRightInd w:val="0"/>
        <w:spacing w:before="120"/>
        <w:ind w:firstLine="720"/>
        <w:jc w:val="both"/>
        <w:rPr>
          <w:sz w:val="28"/>
          <w:szCs w:val="28"/>
        </w:rPr>
      </w:pPr>
      <w:r w:rsidRPr="00A84A23">
        <w:rPr>
          <w:sz w:val="28"/>
          <w:szCs w:val="28"/>
        </w:rPr>
        <w:t>8</w:t>
      </w:r>
      <w:r w:rsidR="00E42EE0" w:rsidRPr="00A84A23">
        <w:rPr>
          <w:sz w:val="28"/>
          <w:szCs w:val="28"/>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A84A23" w:rsidRDefault="00150AD7" w:rsidP="00C00C7B">
      <w:pPr>
        <w:adjustRightInd w:val="0"/>
        <w:spacing w:before="120"/>
        <w:ind w:firstLine="720"/>
        <w:jc w:val="both"/>
        <w:rPr>
          <w:sz w:val="28"/>
          <w:szCs w:val="28"/>
        </w:rPr>
      </w:pPr>
      <w:r w:rsidRPr="00A84A23">
        <w:rPr>
          <w:sz w:val="28"/>
          <w:szCs w:val="28"/>
        </w:rPr>
        <w:t>9</w:t>
      </w:r>
      <w:r w:rsidR="00E42EE0" w:rsidRPr="00A84A23">
        <w:rPr>
          <w:sz w:val="28"/>
          <w:szCs w:val="28"/>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E42EE0" w:rsidRPr="00A84A23" w:rsidRDefault="00E42EE0" w:rsidP="00C00C7B">
      <w:pPr>
        <w:adjustRightInd w:val="0"/>
        <w:spacing w:before="120"/>
        <w:ind w:firstLine="720"/>
        <w:jc w:val="both"/>
        <w:rPr>
          <w:sz w:val="28"/>
          <w:szCs w:val="28"/>
        </w:rPr>
      </w:pPr>
      <w:r w:rsidRPr="00A84A23">
        <w:rPr>
          <w:sz w:val="28"/>
          <w:szCs w:val="28"/>
        </w:rPr>
        <w:t xml:space="preserve">2.6.4. Если на участие в конкурсе не подано </w:t>
      </w:r>
      <w:proofErr w:type="gramStart"/>
      <w:r w:rsidRPr="00A84A23">
        <w:rPr>
          <w:sz w:val="28"/>
          <w:szCs w:val="28"/>
        </w:rPr>
        <w:t>заявок</w:t>
      </w:r>
      <w:proofErr w:type="gramEnd"/>
      <w:r w:rsidRPr="00A84A23">
        <w:rPr>
          <w:sz w:val="28"/>
          <w:szCs w:val="28"/>
        </w:rPr>
        <w:t xml:space="preserve">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A84A23" w:rsidRDefault="00E42EE0" w:rsidP="00C00C7B">
      <w:pPr>
        <w:adjustRightInd w:val="0"/>
        <w:spacing w:before="120"/>
        <w:ind w:firstLine="720"/>
        <w:jc w:val="both"/>
        <w:rPr>
          <w:sz w:val="28"/>
          <w:szCs w:val="28"/>
        </w:rPr>
      </w:pPr>
      <w:r w:rsidRPr="00A84A23">
        <w:rPr>
          <w:sz w:val="28"/>
          <w:szCs w:val="28"/>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2.6.</w:t>
      </w:r>
      <w:r w:rsidR="00150AD7" w:rsidRPr="00A84A23">
        <w:rPr>
          <w:sz w:val="28"/>
          <w:szCs w:val="28"/>
        </w:rPr>
        <w:t>6</w:t>
      </w:r>
      <w:r w:rsidRPr="00A84A23">
        <w:rPr>
          <w:sz w:val="28"/>
          <w:szCs w:val="28"/>
        </w:rPr>
        <w:t>. 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A84A23" w:rsidRDefault="00E42EE0" w:rsidP="00482744">
      <w:pPr>
        <w:adjustRightInd w:val="0"/>
        <w:spacing w:before="120"/>
        <w:jc w:val="center"/>
        <w:outlineLvl w:val="1"/>
        <w:rPr>
          <w:b/>
          <w:sz w:val="28"/>
          <w:szCs w:val="28"/>
        </w:rPr>
      </w:pPr>
      <w:bookmarkStart w:id="61" w:name="Par657"/>
      <w:bookmarkStart w:id="62" w:name="_Toc109307918"/>
      <w:bookmarkEnd w:id="61"/>
      <w:r w:rsidRPr="00A84A23">
        <w:rPr>
          <w:b/>
          <w:sz w:val="28"/>
          <w:szCs w:val="28"/>
        </w:rPr>
        <w:t>2.7. Порядок рассмотрения заявок на участие в конкурсе</w:t>
      </w:r>
      <w:bookmarkEnd w:id="62"/>
    </w:p>
    <w:p w:rsidR="00E42EE0" w:rsidRPr="00A84A23" w:rsidRDefault="00E42EE0" w:rsidP="00C00C7B">
      <w:pPr>
        <w:adjustRightInd w:val="0"/>
        <w:spacing w:before="120"/>
        <w:ind w:firstLine="720"/>
        <w:jc w:val="both"/>
        <w:rPr>
          <w:sz w:val="28"/>
          <w:szCs w:val="28"/>
        </w:rPr>
      </w:pPr>
      <w:r w:rsidRPr="00A84A23">
        <w:rPr>
          <w:sz w:val="28"/>
          <w:szCs w:val="28"/>
        </w:rPr>
        <w:lastRenderedPageBreak/>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2.7.2. Комиссия по закупкам рассматривает заявки участников в месте и в день, указанные в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r w:rsidR="000B1FEF">
        <w:rPr>
          <w:sz w:val="28"/>
          <w:szCs w:val="28"/>
        </w:rPr>
        <w:br/>
      </w:r>
      <w:r w:rsidRPr="00A84A23">
        <w:rPr>
          <w:sz w:val="28"/>
          <w:szCs w:val="28"/>
        </w:rPr>
        <w:t xml:space="preserve">п. </w:t>
      </w:r>
      <w:hyperlink w:anchor="P430" w:history="1">
        <w:r w:rsidRPr="006B30DD">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2.7.5. </w:t>
      </w:r>
      <w:r w:rsidR="00F566D4" w:rsidRPr="00F566D4">
        <w:rPr>
          <w:sz w:val="28"/>
          <w:szCs w:val="28"/>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42EE0" w:rsidRPr="00A84A23" w:rsidRDefault="00E42EE0" w:rsidP="00C00C7B">
      <w:pPr>
        <w:adjustRightInd w:val="0"/>
        <w:spacing w:before="120"/>
        <w:ind w:firstLine="720"/>
        <w:jc w:val="both"/>
        <w:rPr>
          <w:sz w:val="28"/>
          <w:szCs w:val="28"/>
        </w:rPr>
      </w:pPr>
      <w:r w:rsidRPr="00A84A23">
        <w:rPr>
          <w:sz w:val="28"/>
          <w:szCs w:val="28"/>
        </w:rPr>
        <w:t xml:space="preserve">2.7.6. Протокол должен содержать сведения, указанные в п. </w:t>
      </w:r>
      <w:hyperlink w:anchor="P327" w:history="1">
        <w:r w:rsidRPr="006B30DD">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и номер конкурса (лота);</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647C21" w:rsidRPr="00A84A23">
        <w:rPr>
          <w:sz w:val="28"/>
          <w:szCs w:val="28"/>
        </w:rPr>
        <w:t>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r w:rsidR="00B31557"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 xml:space="preserve">2.7.7. Если к участию в конкурсе не был допущен ни один </w:t>
      </w:r>
      <w:proofErr w:type="gramStart"/>
      <w:r w:rsidRPr="00A84A23">
        <w:rPr>
          <w:sz w:val="28"/>
          <w:szCs w:val="28"/>
        </w:rPr>
        <w:t>участник</w:t>
      </w:r>
      <w:proofErr w:type="gramEnd"/>
      <w:r w:rsidRPr="00A84A23">
        <w:rPr>
          <w:sz w:val="28"/>
          <w:szCs w:val="28"/>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2.7.8. Протокол рассмотрения заявок на участие в </w:t>
      </w:r>
      <w:proofErr w:type="spellStart"/>
      <w:r w:rsidRPr="00A84A23">
        <w:rPr>
          <w:sz w:val="28"/>
          <w:szCs w:val="28"/>
        </w:rPr>
        <w:t>конкурсе</w:t>
      </w:r>
      <w:r w:rsidR="00F566D4" w:rsidRPr="00F566D4">
        <w:rPr>
          <w:sz w:val="28"/>
          <w:szCs w:val="28"/>
        </w:rPr>
        <w:t>направляет</w:t>
      </w:r>
      <w:r w:rsidR="00F566D4">
        <w:rPr>
          <w:sz w:val="28"/>
          <w:szCs w:val="28"/>
        </w:rPr>
        <w:t>ся</w:t>
      </w:r>
      <w:proofErr w:type="spellEnd"/>
      <w:r w:rsidR="00F566D4" w:rsidRPr="00F566D4">
        <w:rPr>
          <w:sz w:val="28"/>
          <w:szCs w:val="28"/>
        </w:rPr>
        <w:t xml:space="preserve"> оператору электронной площадки в день подписани</w:t>
      </w:r>
      <w:r w:rsidR="00384C57">
        <w:rPr>
          <w:sz w:val="28"/>
          <w:szCs w:val="28"/>
        </w:rPr>
        <w:t xml:space="preserve">я, а </w:t>
      </w:r>
      <w:r w:rsidRPr="00A84A23">
        <w:rPr>
          <w:sz w:val="28"/>
          <w:szCs w:val="28"/>
        </w:rPr>
        <w:t>размещается в ЕИС не позднее чем через три дня со дня подписания.</w:t>
      </w:r>
    </w:p>
    <w:p w:rsidR="00D000BE" w:rsidRDefault="00E42EE0" w:rsidP="00C00C7B">
      <w:pPr>
        <w:adjustRightInd w:val="0"/>
        <w:spacing w:before="120"/>
        <w:ind w:firstLine="720"/>
        <w:jc w:val="both"/>
        <w:rPr>
          <w:sz w:val="28"/>
          <w:szCs w:val="28"/>
        </w:rPr>
      </w:pPr>
      <w:r w:rsidRPr="00A84A23">
        <w:rPr>
          <w:sz w:val="28"/>
          <w:szCs w:val="28"/>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A84A23">
        <w:rPr>
          <w:sz w:val="28"/>
          <w:szCs w:val="28"/>
        </w:rPr>
        <w:t>недопуске</w:t>
      </w:r>
      <w:proofErr w:type="spellEnd"/>
      <w:r w:rsidRPr="00A84A23">
        <w:rPr>
          <w:sz w:val="28"/>
          <w:szCs w:val="28"/>
        </w:rPr>
        <w:t xml:space="preserve"> заявки на участие в конкурсе.</w:t>
      </w:r>
    </w:p>
    <w:p w:rsidR="00D000BE" w:rsidRDefault="00D000BE">
      <w:pPr>
        <w:autoSpaceDE/>
        <w:autoSpaceDN/>
        <w:spacing w:after="200" w:line="276" w:lineRule="auto"/>
        <w:rPr>
          <w:sz w:val="28"/>
          <w:szCs w:val="28"/>
        </w:rPr>
      </w:pPr>
      <w:r>
        <w:rPr>
          <w:sz w:val="28"/>
          <w:szCs w:val="28"/>
        </w:rPr>
        <w:br w:type="page"/>
      </w:r>
    </w:p>
    <w:p w:rsidR="00E42EE0" w:rsidRPr="00A84A23" w:rsidRDefault="00E42EE0" w:rsidP="00482744">
      <w:pPr>
        <w:adjustRightInd w:val="0"/>
        <w:spacing w:before="120"/>
        <w:jc w:val="center"/>
        <w:outlineLvl w:val="1"/>
        <w:rPr>
          <w:b/>
          <w:sz w:val="28"/>
          <w:szCs w:val="28"/>
        </w:rPr>
      </w:pPr>
      <w:bookmarkStart w:id="63" w:name="Par675"/>
      <w:bookmarkStart w:id="64" w:name="_Toc109307919"/>
      <w:bookmarkEnd w:id="63"/>
      <w:r w:rsidRPr="00A84A23">
        <w:rPr>
          <w:b/>
          <w:sz w:val="28"/>
          <w:szCs w:val="28"/>
        </w:rPr>
        <w:lastRenderedPageBreak/>
        <w:t>2.8. Порядок проведения переторжки</w:t>
      </w:r>
      <w:bookmarkEnd w:id="64"/>
    </w:p>
    <w:p w:rsidR="00E42EE0" w:rsidRPr="00A84A23" w:rsidRDefault="00E42EE0" w:rsidP="00C00C7B">
      <w:pPr>
        <w:adjustRightInd w:val="0"/>
        <w:spacing w:before="120"/>
        <w:ind w:firstLine="720"/>
        <w:jc w:val="both"/>
        <w:rPr>
          <w:sz w:val="28"/>
          <w:szCs w:val="28"/>
        </w:rPr>
      </w:pPr>
      <w:r w:rsidRPr="00A84A23">
        <w:rPr>
          <w:sz w:val="28"/>
          <w:szCs w:val="28"/>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A84A23" w:rsidRDefault="00E42EE0" w:rsidP="00C00C7B">
      <w:pPr>
        <w:adjustRightInd w:val="0"/>
        <w:spacing w:before="120"/>
        <w:ind w:firstLine="720"/>
        <w:jc w:val="both"/>
        <w:rPr>
          <w:sz w:val="28"/>
          <w:szCs w:val="28"/>
        </w:rPr>
      </w:pPr>
      <w:r w:rsidRPr="00A84A23">
        <w:rPr>
          <w:sz w:val="28"/>
          <w:szCs w:val="28"/>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A84A23" w:rsidRDefault="00E42EE0" w:rsidP="00C00C7B">
      <w:pPr>
        <w:adjustRightInd w:val="0"/>
        <w:spacing w:before="120"/>
        <w:ind w:firstLine="720"/>
        <w:jc w:val="both"/>
        <w:rPr>
          <w:sz w:val="28"/>
          <w:szCs w:val="28"/>
        </w:rPr>
      </w:pPr>
      <w:r w:rsidRPr="00A84A23">
        <w:rPr>
          <w:sz w:val="28"/>
          <w:szCs w:val="28"/>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A84A23" w:rsidRDefault="00E42EE0" w:rsidP="00C00C7B">
      <w:pPr>
        <w:adjustRightInd w:val="0"/>
        <w:spacing w:before="120"/>
        <w:ind w:firstLine="720"/>
        <w:jc w:val="both"/>
        <w:rPr>
          <w:sz w:val="28"/>
          <w:szCs w:val="28"/>
        </w:rPr>
      </w:pPr>
      <w:r w:rsidRPr="00A84A23">
        <w:rPr>
          <w:sz w:val="28"/>
          <w:szCs w:val="28"/>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A84A23" w:rsidRDefault="00E42EE0" w:rsidP="00C00C7B">
      <w:pPr>
        <w:adjustRightInd w:val="0"/>
        <w:spacing w:before="120"/>
        <w:ind w:firstLine="720"/>
        <w:jc w:val="both"/>
        <w:rPr>
          <w:sz w:val="28"/>
          <w:szCs w:val="28"/>
        </w:rPr>
      </w:pPr>
      <w:r w:rsidRPr="00A84A23">
        <w:rPr>
          <w:sz w:val="28"/>
          <w:szCs w:val="28"/>
        </w:rPr>
        <w:t xml:space="preserve">2.8.5. В протоколе переторжки указываются сведения из п. </w:t>
      </w:r>
      <w:hyperlink w:anchor="P327" w:history="1">
        <w:r w:rsidR="006B30DD" w:rsidRPr="006B30DD">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сведения о месте, дате, времени проведения переторжки;</w:t>
      </w:r>
    </w:p>
    <w:p w:rsidR="00E42EE0" w:rsidRPr="00A84A23" w:rsidRDefault="00E42EE0" w:rsidP="00C00C7B">
      <w:pPr>
        <w:adjustRightInd w:val="0"/>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 наименование и предмет конкурса (лота);</w:t>
      </w:r>
    </w:p>
    <w:p w:rsidR="00E42EE0" w:rsidRPr="00A84A23" w:rsidRDefault="000F4FA9" w:rsidP="00C00C7B">
      <w:pPr>
        <w:adjustRightInd w:val="0"/>
        <w:spacing w:before="120"/>
        <w:ind w:firstLine="720"/>
        <w:jc w:val="both"/>
        <w:rPr>
          <w:sz w:val="28"/>
          <w:szCs w:val="28"/>
        </w:rPr>
      </w:pPr>
      <w:r w:rsidRPr="00A84A23">
        <w:rPr>
          <w:sz w:val="28"/>
          <w:szCs w:val="28"/>
        </w:rPr>
        <w:t xml:space="preserve">4) </w:t>
      </w:r>
      <w:r w:rsidR="0017726C" w:rsidRPr="00A84A23">
        <w:rPr>
          <w:sz w:val="28"/>
          <w:szCs w:val="28"/>
        </w:rPr>
        <w:t>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A84A23" w:rsidRDefault="00E42EE0" w:rsidP="00482744">
      <w:pPr>
        <w:adjustRightInd w:val="0"/>
        <w:spacing w:before="120"/>
        <w:jc w:val="center"/>
        <w:outlineLvl w:val="1"/>
        <w:rPr>
          <w:b/>
          <w:sz w:val="28"/>
          <w:szCs w:val="28"/>
        </w:rPr>
      </w:pPr>
      <w:bookmarkStart w:id="65" w:name="Par690"/>
      <w:bookmarkStart w:id="66" w:name="_Toc109307920"/>
      <w:bookmarkEnd w:id="65"/>
      <w:r w:rsidRPr="00A84A23">
        <w:rPr>
          <w:b/>
          <w:sz w:val="28"/>
          <w:szCs w:val="28"/>
        </w:rPr>
        <w:t>2.9. Оценка и сопоставление заявок на участие в конкурсе</w:t>
      </w:r>
      <w:bookmarkEnd w:id="66"/>
    </w:p>
    <w:p w:rsidR="00E42EE0" w:rsidRPr="00A84A23" w:rsidRDefault="00E42EE0" w:rsidP="00C00C7B">
      <w:pPr>
        <w:adjustRightInd w:val="0"/>
        <w:spacing w:before="120"/>
        <w:ind w:firstLine="720"/>
        <w:jc w:val="both"/>
        <w:rPr>
          <w:sz w:val="28"/>
          <w:szCs w:val="28"/>
        </w:rPr>
      </w:pPr>
      <w:r w:rsidRPr="00A84A23">
        <w:rPr>
          <w:sz w:val="28"/>
          <w:szCs w:val="28"/>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2.9.2. </w:t>
      </w:r>
      <w:proofErr w:type="gramStart"/>
      <w:r w:rsidRPr="00A84A23">
        <w:rPr>
          <w:sz w:val="28"/>
          <w:szCs w:val="28"/>
        </w:rPr>
        <w:t>Оценка и сопоставление заявок проводятся в месте, в день и время, определенные в конкурсной документации.</w:t>
      </w:r>
      <w:proofErr w:type="gramEnd"/>
    </w:p>
    <w:p w:rsidR="00E42EE0" w:rsidRPr="00A84A23" w:rsidRDefault="00E42EE0" w:rsidP="00C00C7B">
      <w:pPr>
        <w:adjustRightInd w:val="0"/>
        <w:spacing w:before="120"/>
        <w:ind w:firstLine="720"/>
        <w:jc w:val="both"/>
        <w:rPr>
          <w:sz w:val="28"/>
          <w:szCs w:val="28"/>
        </w:rPr>
      </w:pPr>
      <w:r w:rsidRPr="00A84A23">
        <w:rPr>
          <w:sz w:val="28"/>
          <w:szCs w:val="28"/>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конкурса (лота);</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 xml:space="preserve">3) </w:t>
      </w:r>
      <w:r w:rsidR="001C4860" w:rsidRPr="00A84A23">
        <w:rPr>
          <w:sz w:val="28"/>
          <w:szCs w:val="28"/>
        </w:rPr>
        <w:t>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r w:rsidR="00FF6AC1" w:rsidRPr="00A84A23">
        <w:rPr>
          <w:sz w:val="28"/>
          <w:szCs w:val="28"/>
        </w:rPr>
        <w:t>.</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2.9.5. </w:t>
      </w:r>
      <w:r w:rsidR="004A34A4" w:rsidRPr="004A34A4">
        <w:rPr>
          <w:sz w:val="28"/>
          <w:szCs w:val="28"/>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единственном экземпляре, который хранится у секретаря комиссии по закупкам. Протокол оценки и сопоставления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67" w:name="_Toc109307921"/>
      <w:r w:rsidRPr="00A84A23">
        <w:rPr>
          <w:b/>
          <w:sz w:val="28"/>
          <w:szCs w:val="28"/>
        </w:rPr>
        <w:t>3. ЗАКУПКА ПУТЕМ ПРОВЕДЕНИЯ ОТКРЫТОГО АУКЦИОНА</w:t>
      </w:r>
      <w:bookmarkEnd w:id="67"/>
    </w:p>
    <w:p w:rsidR="00E42EE0" w:rsidRPr="00A84A23" w:rsidRDefault="00E42EE0" w:rsidP="00482744">
      <w:pPr>
        <w:adjustRightInd w:val="0"/>
        <w:spacing w:before="120"/>
        <w:jc w:val="center"/>
        <w:outlineLvl w:val="1"/>
        <w:rPr>
          <w:b/>
          <w:sz w:val="28"/>
          <w:szCs w:val="28"/>
        </w:rPr>
      </w:pPr>
      <w:bookmarkStart w:id="68" w:name="Par709"/>
      <w:bookmarkStart w:id="69" w:name="_Toc109307922"/>
      <w:bookmarkEnd w:id="68"/>
      <w:r w:rsidRPr="00A84A23">
        <w:rPr>
          <w:b/>
          <w:sz w:val="28"/>
          <w:szCs w:val="28"/>
        </w:rPr>
        <w:t>3.1. Открытый аукцион на право заключения договора</w:t>
      </w:r>
      <w:bookmarkEnd w:id="69"/>
    </w:p>
    <w:p w:rsidR="00E42EE0" w:rsidRPr="00A84A23" w:rsidRDefault="00E42EE0" w:rsidP="00C00C7B">
      <w:pPr>
        <w:adjustRightInd w:val="0"/>
        <w:spacing w:before="120"/>
        <w:ind w:firstLine="720"/>
        <w:jc w:val="both"/>
        <w:rPr>
          <w:sz w:val="28"/>
          <w:szCs w:val="28"/>
        </w:rPr>
      </w:pPr>
      <w:r w:rsidRPr="00A84A23">
        <w:rPr>
          <w:sz w:val="28"/>
          <w:szCs w:val="28"/>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A84A23" w:rsidRDefault="00E42EE0" w:rsidP="00C00C7B">
      <w:pPr>
        <w:adjustRightInd w:val="0"/>
        <w:spacing w:before="120"/>
        <w:ind w:firstLine="720"/>
        <w:jc w:val="both"/>
        <w:rPr>
          <w:sz w:val="28"/>
          <w:szCs w:val="28"/>
        </w:rPr>
      </w:pPr>
      <w:r w:rsidRPr="00A84A23">
        <w:rPr>
          <w:sz w:val="28"/>
          <w:szCs w:val="28"/>
        </w:rPr>
        <w:t>3.1.2. Не допускается взимать с участников плату за участие в аукционе.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3.1.3. Заказчик размещает в ЕИС извещение о проведен</w:t>
      </w:r>
      <w:proofErr w:type="gramStart"/>
      <w:r w:rsidRPr="00A84A23">
        <w:rPr>
          <w:sz w:val="28"/>
          <w:szCs w:val="28"/>
        </w:rPr>
        <w:t>ии ау</w:t>
      </w:r>
      <w:proofErr w:type="gramEnd"/>
      <w:r w:rsidRPr="00A84A23">
        <w:rPr>
          <w:sz w:val="28"/>
          <w:szCs w:val="28"/>
        </w:rPr>
        <w:t>кциона и аукционную документацию</w:t>
      </w:r>
      <w:r w:rsidR="004C1168" w:rsidRPr="00A84A23">
        <w:rPr>
          <w:sz w:val="28"/>
          <w:szCs w:val="28"/>
        </w:rPr>
        <w:t xml:space="preserve"> не менее чем за 15</w:t>
      </w:r>
      <w:r w:rsidRPr="00A84A23">
        <w:rPr>
          <w:sz w:val="28"/>
          <w:szCs w:val="28"/>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w:t>
      </w:r>
      <w:hyperlink w:anchor="P279" w:history="1">
        <w:r w:rsidRPr="006B30DD">
          <w:rPr>
            <w:rStyle w:val="ae"/>
            <w:sz w:val="28"/>
            <w:szCs w:val="28"/>
          </w:rPr>
          <w:t>1.4.10</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70" w:name="Par715"/>
      <w:bookmarkStart w:id="71" w:name="_Toc109307923"/>
      <w:bookmarkEnd w:id="70"/>
      <w:r w:rsidRPr="00A84A23">
        <w:rPr>
          <w:b/>
          <w:sz w:val="28"/>
          <w:szCs w:val="28"/>
        </w:rPr>
        <w:t>3.2. Извещение о проведен</w:t>
      </w:r>
      <w:proofErr w:type="gramStart"/>
      <w:r w:rsidRPr="00A84A23">
        <w:rPr>
          <w:b/>
          <w:sz w:val="28"/>
          <w:szCs w:val="28"/>
        </w:rPr>
        <w:t>ии ау</w:t>
      </w:r>
      <w:proofErr w:type="gramEnd"/>
      <w:r w:rsidRPr="00A84A23">
        <w:rPr>
          <w:b/>
          <w:sz w:val="28"/>
          <w:szCs w:val="28"/>
        </w:rPr>
        <w:t>кциона</w:t>
      </w:r>
      <w:bookmarkEnd w:id="71"/>
    </w:p>
    <w:p w:rsidR="00E42EE0" w:rsidRPr="00A84A23" w:rsidRDefault="00E42EE0" w:rsidP="003D17E0">
      <w:pPr>
        <w:adjustRightInd w:val="0"/>
        <w:spacing w:before="120"/>
        <w:ind w:firstLine="720"/>
        <w:jc w:val="both"/>
        <w:rPr>
          <w:sz w:val="28"/>
          <w:szCs w:val="28"/>
        </w:rPr>
      </w:pPr>
      <w:r w:rsidRPr="00A84A23">
        <w:rPr>
          <w:sz w:val="28"/>
          <w:szCs w:val="28"/>
        </w:rPr>
        <w:t>3.2.1. В извещении о проведен</w:t>
      </w:r>
      <w:proofErr w:type="gramStart"/>
      <w:r w:rsidRPr="00A84A23">
        <w:rPr>
          <w:sz w:val="28"/>
          <w:szCs w:val="28"/>
        </w:rPr>
        <w:t>ии ау</w:t>
      </w:r>
      <w:proofErr w:type="gramEnd"/>
      <w:r w:rsidRPr="00A84A23">
        <w:rPr>
          <w:sz w:val="28"/>
          <w:szCs w:val="28"/>
        </w:rPr>
        <w:t xml:space="preserve">кциона должны быть указаны сведения в соответствии с п. </w:t>
      </w:r>
      <w:hyperlink w:anchor="P370" w:history="1">
        <w:r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3.2.2. Извещение о проведен</w:t>
      </w:r>
      <w:proofErr w:type="gramStart"/>
      <w:r w:rsidRPr="00A84A23">
        <w:rPr>
          <w:sz w:val="28"/>
          <w:szCs w:val="28"/>
        </w:rPr>
        <w:t>ии ау</w:t>
      </w:r>
      <w:proofErr w:type="gramEnd"/>
      <w:r w:rsidRPr="00A84A23">
        <w:rPr>
          <w:sz w:val="28"/>
          <w:szCs w:val="28"/>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3.2.3. Изменения, внесенные в извещение о проведен</w:t>
      </w:r>
      <w:proofErr w:type="gramStart"/>
      <w:r w:rsidRPr="00A84A23">
        <w:rPr>
          <w:sz w:val="28"/>
          <w:szCs w:val="28"/>
        </w:rPr>
        <w:t>ии ау</w:t>
      </w:r>
      <w:proofErr w:type="gramEnd"/>
      <w:r w:rsidRPr="00A84A23">
        <w:rPr>
          <w:sz w:val="28"/>
          <w:szCs w:val="28"/>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A84A23" w:rsidRDefault="00E42EE0" w:rsidP="00482744">
      <w:pPr>
        <w:adjustRightInd w:val="0"/>
        <w:spacing w:before="120"/>
        <w:jc w:val="center"/>
        <w:outlineLvl w:val="1"/>
        <w:rPr>
          <w:b/>
          <w:sz w:val="28"/>
          <w:szCs w:val="28"/>
        </w:rPr>
      </w:pPr>
      <w:bookmarkStart w:id="72" w:name="Par734"/>
      <w:bookmarkStart w:id="73" w:name="_Toc109307924"/>
      <w:bookmarkEnd w:id="72"/>
      <w:r w:rsidRPr="00A84A23">
        <w:rPr>
          <w:b/>
          <w:sz w:val="28"/>
          <w:szCs w:val="28"/>
        </w:rPr>
        <w:t>3.3. Аукционная документация</w:t>
      </w:r>
      <w:bookmarkEnd w:id="73"/>
    </w:p>
    <w:p w:rsidR="00E42EE0" w:rsidRPr="00A84A23" w:rsidRDefault="00E42EE0" w:rsidP="00C00C7B">
      <w:pPr>
        <w:adjustRightInd w:val="0"/>
        <w:spacing w:before="120"/>
        <w:ind w:firstLine="720"/>
        <w:jc w:val="both"/>
        <w:rPr>
          <w:sz w:val="28"/>
          <w:szCs w:val="28"/>
        </w:rPr>
      </w:pPr>
      <w:r w:rsidRPr="00A84A23">
        <w:rPr>
          <w:sz w:val="28"/>
          <w:szCs w:val="28"/>
        </w:rPr>
        <w:t xml:space="preserve">3.3.1. Аукционная документация должна содержать сведения, предусмотренные п. </w:t>
      </w:r>
      <w:hyperlink w:anchor="P344" w:history="1">
        <w:r w:rsidRPr="005B1FD0">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3.3.2. К извещению, аукционной документации должен быть приложен проект договора, являющийся их неотъемлемой частью.</w:t>
      </w:r>
    </w:p>
    <w:p w:rsidR="00E42EE0" w:rsidRPr="00A84A23" w:rsidRDefault="00284B8C" w:rsidP="00C00C7B">
      <w:pPr>
        <w:adjustRightInd w:val="0"/>
        <w:spacing w:before="120"/>
        <w:ind w:firstLine="720"/>
        <w:jc w:val="both"/>
        <w:rPr>
          <w:sz w:val="28"/>
          <w:szCs w:val="28"/>
        </w:rPr>
      </w:pPr>
      <w:r w:rsidRPr="00A84A23">
        <w:rPr>
          <w:sz w:val="28"/>
          <w:szCs w:val="28"/>
        </w:rPr>
        <w:t>3.3.3</w:t>
      </w:r>
      <w:r w:rsidR="00E42EE0" w:rsidRPr="00A84A23">
        <w:rPr>
          <w:sz w:val="28"/>
          <w:szCs w:val="28"/>
        </w:rPr>
        <w:t>. При проведен</w:t>
      </w:r>
      <w:proofErr w:type="gramStart"/>
      <w:r w:rsidR="00E42EE0" w:rsidRPr="00A84A23">
        <w:rPr>
          <w:sz w:val="28"/>
          <w:szCs w:val="28"/>
        </w:rPr>
        <w:t>ии ау</w:t>
      </w:r>
      <w:proofErr w:type="gramEnd"/>
      <w:r w:rsidR="00E42EE0" w:rsidRPr="00A84A23">
        <w:rPr>
          <w:sz w:val="28"/>
          <w:szCs w:val="28"/>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A84A23" w:rsidRDefault="00284B8C" w:rsidP="00C00C7B">
      <w:pPr>
        <w:adjustRightInd w:val="0"/>
        <w:spacing w:before="120"/>
        <w:ind w:firstLine="720"/>
        <w:jc w:val="both"/>
        <w:rPr>
          <w:sz w:val="28"/>
          <w:szCs w:val="28"/>
        </w:rPr>
      </w:pPr>
      <w:r w:rsidRPr="00A84A23">
        <w:rPr>
          <w:sz w:val="28"/>
          <w:szCs w:val="28"/>
        </w:rPr>
        <w:t>3.3.4</w:t>
      </w:r>
      <w:r w:rsidR="00E42EE0" w:rsidRPr="00A84A23">
        <w:rPr>
          <w:sz w:val="28"/>
          <w:szCs w:val="28"/>
        </w:rPr>
        <w:t>. Изменения, вносимые в аукционную документацию, размещаются Заказчиком в ЕИС в порядке и сроки, указанные в п. 3.2.3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A84A23" w:rsidRDefault="00E42EE0" w:rsidP="00482744">
      <w:pPr>
        <w:adjustRightInd w:val="0"/>
        <w:spacing w:before="120"/>
        <w:jc w:val="center"/>
        <w:outlineLvl w:val="1"/>
        <w:rPr>
          <w:b/>
          <w:sz w:val="28"/>
          <w:szCs w:val="28"/>
        </w:rPr>
      </w:pPr>
      <w:bookmarkStart w:id="74" w:name="Par743"/>
      <w:bookmarkStart w:id="75" w:name="_Toc109307925"/>
      <w:bookmarkEnd w:id="74"/>
      <w:r w:rsidRPr="00A84A23">
        <w:rPr>
          <w:b/>
          <w:sz w:val="28"/>
          <w:szCs w:val="28"/>
        </w:rPr>
        <w:t>3.4. Порядок подачи заявок на участие в аукционе</w:t>
      </w:r>
      <w:bookmarkEnd w:id="75"/>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3.4.1. Участник подает заявку на участие в аукционе в порядке, в срок и по форме, </w:t>
      </w:r>
      <w:proofErr w:type="gramStart"/>
      <w:r w:rsidRPr="00A84A23">
        <w:rPr>
          <w:sz w:val="28"/>
          <w:szCs w:val="28"/>
        </w:rPr>
        <w:t>которые</w:t>
      </w:r>
      <w:proofErr w:type="gramEnd"/>
      <w:r w:rsidRPr="00A84A23">
        <w:rPr>
          <w:sz w:val="28"/>
          <w:szCs w:val="28"/>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3.4.2. Началом срока подачи заявок на участие в аукционе является день, следующий за днем размещения в ЕИС извещения о проведен</w:t>
      </w:r>
      <w:proofErr w:type="gramStart"/>
      <w:r w:rsidRPr="00A84A23">
        <w:rPr>
          <w:sz w:val="28"/>
          <w:szCs w:val="28"/>
        </w:rPr>
        <w:t>ии ау</w:t>
      </w:r>
      <w:proofErr w:type="gramEnd"/>
      <w:r w:rsidRPr="00A84A23">
        <w:rPr>
          <w:sz w:val="28"/>
          <w:szCs w:val="28"/>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A84A23" w:rsidRDefault="00E42EE0" w:rsidP="00C00C7B">
      <w:pPr>
        <w:adjustRightInd w:val="0"/>
        <w:spacing w:before="120"/>
        <w:ind w:firstLine="720"/>
        <w:jc w:val="both"/>
        <w:rPr>
          <w:sz w:val="28"/>
          <w:szCs w:val="28"/>
        </w:rPr>
      </w:pPr>
      <w:r w:rsidRPr="00A84A23">
        <w:rPr>
          <w:sz w:val="28"/>
          <w:szCs w:val="28"/>
        </w:rPr>
        <w:t>3.4.3. Заявка на участие в аукционе должна включать:</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84A23">
        <w:rPr>
          <w:sz w:val="28"/>
          <w:szCs w:val="28"/>
        </w:rPr>
        <w:t>ии ау</w:t>
      </w:r>
      <w:proofErr w:type="gramEnd"/>
      <w:r w:rsidRPr="00A84A23">
        <w:rPr>
          <w:sz w:val="28"/>
          <w:szCs w:val="28"/>
        </w:rPr>
        <w:t>кциона,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E05228"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E05228" w:rsidP="00C00C7B">
      <w:pPr>
        <w:adjustRightInd w:val="0"/>
        <w:spacing w:before="120"/>
        <w:ind w:firstLine="720"/>
        <w:jc w:val="both"/>
        <w:rPr>
          <w:sz w:val="28"/>
          <w:szCs w:val="28"/>
        </w:rPr>
      </w:pPr>
      <w:r w:rsidRPr="00A84A23">
        <w:rPr>
          <w:sz w:val="28"/>
          <w:szCs w:val="28"/>
        </w:rPr>
        <w:lastRenderedPageBreak/>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C12470" w:rsidRPr="00A84A23" w:rsidRDefault="00C12470" w:rsidP="00C00C7B">
      <w:pPr>
        <w:adjustRightInd w:val="0"/>
        <w:spacing w:before="120"/>
        <w:ind w:firstLine="720"/>
        <w:jc w:val="both"/>
        <w:rPr>
          <w:sz w:val="28"/>
          <w:szCs w:val="28"/>
        </w:rPr>
      </w:pPr>
      <w:r w:rsidRPr="00C12470">
        <w:rPr>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A84A23" w:rsidRDefault="00E05228" w:rsidP="00C00C7B">
      <w:pPr>
        <w:adjustRightInd w:val="0"/>
        <w:spacing w:before="120"/>
        <w:ind w:firstLine="720"/>
        <w:jc w:val="both"/>
        <w:rPr>
          <w:sz w:val="28"/>
          <w:szCs w:val="28"/>
        </w:rPr>
      </w:pPr>
      <w:r w:rsidRPr="00A84A23">
        <w:rPr>
          <w:sz w:val="28"/>
          <w:szCs w:val="28"/>
        </w:rPr>
        <w:t>8</w:t>
      </w:r>
      <w:r w:rsidR="00E42EE0" w:rsidRPr="00A84A23">
        <w:rPr>
          <w:sz w:val="28"/>
          <w:szCs w:val="28"/>
        </w:rPr>
        <w:t>)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A84A23" w:rsidRDefault="00E05228"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w:t>
      </w:r>
      <w:proofErr w:type="gramStart"/>
      <w:r w:rsidR="00E42EE0"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0</w:t>
      </w:r>
      <w:r w:rsidRPr="00A84A23">
        <w:rPr>
          <w:sz w:val="28"/>
          <w:szCs w:val="28"/>
        </w:rPr>
        <w:t>)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A84A23">
        <w:rPr>
          <w:sz w:val="28"/>
          <w:szCs w:val="28"/>
        </w:rPr>
        <w:t xml:space="preserve"> если требование о пред</w:t>
      </w:r>
      <w:r w:rsidRPr="00A84A23">
        <w:rPr>
          <w:sz w:val="28"/>
          <w:szCs w:val="28"/>
        </w:rPr>
        <w:t>ставлении таких сведений было установлено в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1</w:t>
      </w:r>
      <w:r w:rsidRPr="00A84A23">
        <w:rPr>
          <w:sz w:val="28"/>
          <w:szCs w:val="28"/>
        </w:rPr>
        <w:t>) согласие на поставку товаров, выполнение работ, оказание услуг в соответствии с условиями, установленными аукционной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2</w:t>
      </w:r>
      <w:r w:rsidRPr="00A84A23">
        <w:rPr>
          <w:sz w:val="28"/>
          <w:szCs w:val="28"/>
        </w:rPr>
        <w:t>) другие документы в соответствии с требованиями настоящего Положения и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3.4.4. Заявка на участие в аукционе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по усмотрению участника;</w:t>
      </w:r>
    </w:p>
    <w:p w:rsidR="00E42EE0" w:rsidRPr="00A84A23" w:rsidRDefault="00E42EE0" w:rsidP="00C00C7B">
      <w:pPr>
        <w:adjustRightInd w:val="0"/>
        <w:spacing w:before="120"/>
        <w:ind w:firstLine="720"/>
        <w:jc w:val="both"/>
        <w:rPr>
          <w:sz w:val="28"/>
          <w:szCs w:val="28"/>
        </w:rPr>
      </w:pPr>
      <w:proofErr w:type="gramStart"/>
      <w:r w:rsidRPr="00A84A23">
        <w:rPr>
          <w:sz w:val="28"/>
          <w:szCs w:val="28"/>
        </w:rPr>
        <w:lastRenderedPageBreak/>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A84A23">
        <w:rPr>
          <w:sz w:val="28"/>
          <w:szCs w:val="28"/>
        </w:rPr>
        <w:t>ии ау</w:t>
      </w:r>
      <w:proofErr w:type="gramEnd"/>
      <w:r w:rsidRPr="00A84A23">
        <w:rPr>
          <w:sz w:val="28"/>
          <w:szCs w:val="28"/>
        </w:rPr>
        <w:t>кциона.</w:t>
      </w:r>
    </w:p>
    <w:p w:rsidR="00E42EE0" w:rsidRPr="00A84A23" w:rsidRDefault="00E42EE0" w:rsidP="00C00C7B">
      <w:pPr>
        <w:adjustRightInd w:val="0"/>
        <w:spacing w:before="120"/>
        <w:ind w:firstLine="720"/>
        <w:jc w:val="both"/>
        <w:rPr>
          <w:sz w:val="28"/>
          <w:szCs w:val="28"/>
        </w:rPr>
      </w:pPr>
      <w:r w:rsidRPr="00A84A23">
        <w:rPr>
          <w:sz w:val="28"/>
          <w:szCs w:val="28"/>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A84A23">
        <w:rPr>
          <w:sz w:val="28"/>
          <w:szCs w:val="28"/>
        </w:rPr>
        <w:t>предусмотренных</w:t>
      </w:r>
      <w:proofErr w:type="gramEnd"/>
      <w:r w:rsidRPr="00A84A23">
        <w:rPr>
          <w:sz w:val="28"/>
          <w:szCs w:val="28"/>
        </w:rPr>
        <w:t xml:space="preserve">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A84A23" w:rsidRDefault="00E42EE0" w:rsidP="00C00C7B">
      <w:pPr>
        <w:adjustRightInd w:val="0"/>
        <w:spacing w:before="120"/>
        <w:ind w:firstLine="720"/>
        <w:jc w:val="both"/>
        <w:rPr>
          <w:sz w:val="28"/>
          <w:szCs w:val="28"/>
        </w:rPr>
      </w:pPr>
      <w:r w:rsidRPr="00A84A23">
        <w:rPr>
          <w:sz w:val="28"/>
          <w:szCs w:val="28"/>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A84A23" w:rsidRDefault="00E42EE0" w:rsidP="00C00C7B">
      <w:pPr>
        <w:adjustRightInd w:val="0"/>
        <w:spacing w:before="120"/>
        <w:ind w:firstLine="720"/>
        <w:jc w:val="both"/>
        <w:rPr>
          <w:sz w:val="28"/>
          <w:szCs w:val="28"/>
        </w:rPr>
      </w:pPr>
      <w:r w:rsidRPr="00A84A23">
        <w:rPr>
          <w:sz w:val="28"/>
          <w:szCs w:val="28"/>
        </w:rPr>
        <w:t xml:space="preserve">3.4.8. Участник вправе изменить или отозвать заявку </w:t>
      </w:r>
      <w:proofErr w:type="gramStart"/>
      <w:r w:rsidRPr="00A84A23">
        <w:rPr>
          <w:sz w:val="28"/>
          <w:szCs w:val="28"/>
        </w:rPr>
        <w:t>на участие в аукционе в любой момент до окончания срока подачи заявок на участие</w:t>
      </w:r>
      <w:proofErr w:type="gramEnd"/>
      <w:r w:rsidRPr="00A84A23">
        <w:rPr>
          <w:sz w:val="28"/>
          <w:szCs w:val="28"/>
        </w:rPr>
        <w:t xml:space="preserve"> в аукционе.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либо отсутствие повреждений, признаков вскрытия и т.</w:t>
      </w:r>
      <w:r w:rsidR="00284B8C" w:rsidRPr="00A84A23">
        <w:rPr>
          <w:sz w:val="28"/>
          <w:szCs w:val="28"/>
        </w:rPr>
        <w:t>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 xml:space="preserve">3.4.10. По требованию участника аукциона секретарь комиссии может выдать расписку </w:t>
      </w:r>
      <w:proofErr w:type="gramStart"/>
      <w:r w:rsidRPr="00A84A23">
        <w:rPr>
          <w:sz w:val="28"/>
          <w:szCs w:val="28"/>
        </w:rPr>
        <w:t>в получении конверта с заявкой на участие в аукционе с указанием</w:t>
      </w:r>
      <w:proofErr w:type="gramEnd"/>
      <w:r w:rsidRPr="00A84A23">
        <w:rPr>
          <w:sz w:val="28"/>
          <w:szCs w:val="28"/>
        </w:rPr>
        <w:t xml:space="preserve"> состояния такого конверта, даты, времени его получения, регистрационного номера заявки.</w:t>
      </w:r>
    </w:p>
    <w:p w:rsidR="00E42EE0" w:rsidRPr="00A84A23" w:rsidRDefault="00E42EE0" w:rsidP="00482744">
      <w:pPr>
        <w:adjustRightInd w:val="0"/>
        <w:spacing w:before="120"/>
        <w:jc w:val="center"/>
        <w:outlineLvl w:val="1"/>
        <w:rPr>
          <w:b/>
          <w:sz w:val="28"/>
          <w:szCs w:val="28"/>
        </w:rPr>
      </w:pPr>
      <w:bookmarkStart w:id="76" w:name="Par785"/>
      <w:bookmarkStart w:id="77" w:name="_Toc109307926"/>
      <w:bookmarkEnd w:id="76"/>
      <w:r w:rsidRPr="00A84A23">
        <w:rPr>
          <w:b/>
          <w:sz w:val="28"/>
          <w:szCs w:val="28"/>
        </w:rPr>
        <w:lastRenderedPageBreak/>
        <w:t>3.5. Порядок рассмотрения заявок на участие в аукционе</w:t>
      </w:r>
      <w:bookmarkEnd w:id="77"/>
    </w:p>
    <w:p w:rsidR="00E42EE0" w:rsidRPr="00A84A23" w:rsidRDefault="00E42EE0" w:rsidP="00C00C7B">
      <w:pPr>
        <w:adjustRightInd w:val="0"/>
        <w:spacing w:before="120"/>
        <w:ind w:firstLine="720"/>
        <w:jc w:val="both"/>
        <w:rPr>
          <w:sz w:val="28"/>
          <w:szCs w:val="28"/>
        </w:rPr>
      </w:pPr>
      <w:r w:rsidRPr="00A84A23">
        <w:rPr>
          <w:sz w:val="28"/>
          <w:szCs w:val="28"/>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3.5.2. Заявки на участие в аукционе, полученные после истечения срока их приема, не рассматриваются и не возвращаются участникам закупки.</w:t>
      </w:r>
    </w:p>
    <w:p w:rsidR="00E42EE0" w:rsidRPr="00A84A23" w:rsidRDefault="00E42EE0" w:rsidP="00C00C7B">
      <w:pPr>
        <w:adjustRightInd w:val="0"/>
        <w:spacing w:before="120"/>
        <w:ind w:firstLine="720"/>
        <w:jc w:val="both"/>
        <w:rPr>
          <w:sz w:val="28"/>
          <w:szCs w:val="28"/>
        </w:rPr>
      </w:pPr>
      <w:r w:rsidRPr="00A84A23">
        <w:rPr>
          <w:sz w:val="28"/>
          <w:szCs w:val="28"/>
        </w:rPr>
        <w:t xml:space="preserve">3.5.3. </w:t>
      </w:r>
      <w:proofErr w:type="gramStart"/>
      <w:r w:rsidRPr="00A84A23">
        <w:rPr>
          <w:sz w:val="28"/>
          <w:szCs w:val="2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w:t>
      </w:r>
      <w:hyperlink w:anchor="P430" w:history="1">
        <w:r w:rsidRPr="00C12470">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3.5.5. По результатам рассмотрения заявок составляется протокол.</w:t>
      </w:r>
    </w:p>
    <w:p w:rsidR="00E42EE0" w:rsidRPr="00A84A23" w:rsidRDefault="00E42EE0" w:rsidP="00C00C7B">
      <w:pPr>
        <w:adjustRightInd w:val="0"/>
        <w:spacing w:before="120"/>
        <w:ind w:firstLine="720"/>
        <w:jc w:val="both"/>
        <w:rPr>
          <w:sz w:val="28"/>
          <w:szCs w:val="28"/>
        </w:rPr>
      </w:pPr>
      <w:r w:rsidRPr="00A84A23">
        <w:rPr>
          <w:sz w:val="28"/>
          <w:szCs w:val="28"/>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A84A23" w:rsidRDefault="00E42EE0" w:rsidP="00C00C7B">
      <w:pPr>
        <w:adjustRightInd w:val="0"/>
        <w:spacing w:before="120"/>
        <w:ind w:firstLine="720"/>
        <w:jc w:val="both"/>
        <w:rPr>
          <w:sz w:val="28"/>
          <w:szCs w:val="28"/>
        </w:rPr>
      </w:pPr>
      <w:r w:rsidRPr="00A84A23">
        <w:rPr>
          <w:sz w:val="28"/>
          <w:szCs w:val="28"/>
        </w:rPr>
        <w:t xml:space="preserve">3.5.7. Протокол должен содержать сведения, указанные в п. </w:t>
      </w:r>
      <w:hyperlink w:anchor="P327" w:history="1">
        <w:r w:rsidRPr="00CB0ED8">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аукциона (лота);</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7A35AC" w:rsidRPr="00A84A23">
        <w:rPr>
          <w:sz w:val="28"/>
          <w:szCs w:val="28"/>
        </w:rPr>
        <w:t>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r w:rsidR="000E40A6"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5) информацию о наличии описи документов, входящих в состав заявки, о ее соответствии содержащимся в заявке документам;</w:t>
      </w:r>
    </w:p>
    <w:p w:rsidR="00E42EE0" w:rsidRPr="00A84A23" w:rsidRDefault="00E42EE0" w:rsidP="00C00C7B">
      <w:pPr>
        <w:adjustRightInd w:val="0"/>
        <w:spacing w:before="120"/>
        <w:ind w:firstLine="720"/>
        <w:jc w:val="both"/>
        <w:rPr>
          <w:sz w:val="28"/>
          <w:szCs w:val="28"/>
        </w:rPr>
      </w:pPr>
      <w:r w:rsidRPr="00A84A23">
        <w:rPr>
          <w:sz w:val="28"/>
          <w:szCs w:val="28"/>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A84A23" w:rsidRDefault="00E42EE0" w:rsidP="00C00C7B">
      <w:pPr>
        <w:adjustRightInd w:val="0"/>
        <w:spacing w:before="120"/>
        <w:ind w:firstLine="720"/>
        <w:jc w:val="both"/>
        <w:rPr>
          <w:sz w:val="28"/>
          <w:szCs w:val="28"/>
        </w:rPr>
      </w:pPr>
      <w:r w:rsidRPr="00A84A23">
        <w:rPr>
          <w:sz w:val="28"/>
          <w:szCs w:val="28"/>
        </w:rPr>
        <w:lastRenderedPageBreak/>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12470" w:rsidRDefault="00E42EE0" w:rsidP="00C00C7B">
      <w:pPr>
        <w:adjustRightInd w:val="0"/>
        <w:spacing w:before="120"/>
        <w:ind w:firstLine="720"/>
        <w:jc w:val="both"/>
        <w:rPr>
          <w:sz w:val="28"/>
          <w:szCs w:val="28"/>
        </w:rPr>
      </w:pPr>
      <w:r w:rsidRPr="00A84A23">
        <w:rPr>
          <w:sz w:val="28"/>
          <w:szCs w:val="28"/>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w:t>
      </w:r>
    </w:p>
    <w:p w:rsidR="00E42EE0" w:rsidRPr="00A84A23" w:rsidRDefault="00E42EE0" w:rsidP="00C00C7B">
      <w:pPr>
        <w:adjustRightInd w:val="0"/>
        <w:spacing w:before="120"/>
        <w:ind w:firstLine="720"/>
        <w:jc w:val="both"/>
        <w:rPr>
          <w:sz w:val="28"/>
          <w:szCs w:val="28"/>
        </w:rPr>
      </w:pPr>
      <w:r w:rsidRPr="00A84A23">
        <w:rPr>
          <w:sz w:val="28"/>
          <w:szCs w:val="28"/>
        </w:rPr>
        <w:t>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A84A23" w:rsidRDefault="00E42EE0" w:rsidP="00C00C7B">
      <w:pPr>
        <w:adjustRightInd w:val="0"/>
        <w:spacing w:before="120"/>
        <w:ind w:firstLine="720"/>
        <w:jc w:val="both"/>
        <w:rPr>
          <w:sz w:val="28"/>
          <w:szCs w:val="28"/>
        </w:rPr>
      </w:pPr>
      <w:r w:rsidRPr="00A84A23">
        <w:rPr>
          <w:sz w:val="28"/>
          <w:szCs w:val="28"/>
        </w:rPr>
        <w:t xml:space="preserve">3.5.9. Если </w:t>
      </w:r>
      <w:proofErr w:type="gramStart"/>
      <w:r w:rsidRPr="00A84A23">
        <w:rPr>
          <w:sz w:val="28"/>
          <w:szCs w:val="28"/>
        </w:rPr>
        <w:t>по результатам рассмотрения заявок принято решение об отказе в допуске к участию в аукционе</w:t>
      </w:r>
      <w:proofErr w:type="gramEnd"/>
      <w:r w:rsidRPr="00A84A23">
        <w:rPr>
          <w:sz w:val="28"/>
          <w:szCs w:val="28"/>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A84A23" w:rsidRDefault="00E42EE0" w:rsidP="00C00C7B">
      <w:pPr>
        <w:adjustRightInd w:val="0"/>
        <w:spacing w:before="120"/>
        <w:ind w:firstLine="720"/>
        <w:jc w:val="both"/>
        <w:rPr>
          <w:sz w:val="28"/>
          <w:szCs w:val="28"/>
        </w:rPr>
      </w:pPr>
      <w:r w:rsidRPr="00A84A23">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3.5.10. Протокол рассмотрения заявок на участие в аукционе размещается в ЕИС не позднее дня, следующего за днем его подписания.</w:t>
      </w:r>
    </w:p>
    <w:p w:rsidR="00E42EE0" w:rsidRPr="00A84A23" w:rsidRDefault="00E42EE0" w:rsidP="00C00C7B">
      <w:pPr>
        <w:adjustRightInd w:val="0"/>
        <w:spacing w:before="120"/>
        <w:ind w:firstLine="720"/>
        <w:jc w:val="both"/>
        <w:rPr>
          <w:sz w:val="28"/>
          <w:szCs w:val="28"/>
        </w:rPr>
      </w:pPr>
      <w:r w:rsidRPr="00A84A23">
        <w:rPr>
          <w:sz w:val="28"/>
          <w:szCs w:val="28"/>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A84A23">
        <w:rPr>
          <w:sz w:val="28"/>
          <w:szCs w:val="28"/>
        </w:rPr>
        <w:t>недопуске</w:t>
      </w:r>
      <w:proofErr w:type="spellEnd"/>
      <w:r w:rsidRPr="00A84A23">
        <w:rPr>
          <w:sz w:val="28"/>
          <w:szCs w:val="28"/>
        </w:rPr>
        <w:t xml:space="preserve"> заявки на участие в аукционе.</w:t>
      </w:r>
    </w:p>
    <w:p w:rsidR="00E42EE0" w:rsidRPr="00A84A23" w:rsidRDefault="00E42EE0" w:rsidP="00482744">
      <w:pPr>
        <w:adjustRightInd w:val="0"/>
        <w:spacing w:before="120"/>
        <w:jc w:val="center"/>
        <w:outlineLvl w:val="1"/>
        <w:rPr>
          <w:b/>
          <w:sz w:val="28"/>
          <w:szCs w:val="28"/>
        </w:rPr>
      </w:pPr>
      <w:bookmarkStart w:id="78" w:name="Par807"/>
      <w:bookmarkStart w:id="79" w:name="_Toc109307927"/>
      <w:bookmarkEnd w:id="78"/>
      <w:r w:rsidRPr="00A84A23">
        <w:rPr>
          <w:b/>
          <w:sz w:val="28"/>
          <w:szCs w:val="28"/>
        </w:rPr>
        <w:t>3.6. Порядок проведения аукциона</w:t>
      </w:r>
      <w:bookmarkEnd w:id="79"/>
    </w:p>
    <w:p w:rsidR="00E42EE0" w:rsidRPr="00A84A23" w:rsidRDefault="00E42EE0" w:rsidP="00C00C7B">
      <w:pPr>
        <w:adjustRightInd w:val="0"/>
        <w:spacing w:before="120"/>
        <w:ind w:firstLine="720"/>
        <w:jc w:val="both"/>
        <w:rPr>
          <w:sz w:val="28"/>
          <w:szCs w:val="28"/>
        </w:rPr>
      </w:pPr>
      <w:r w:rsidRPr="00A84A23">
        <w:rPr>
          <w:sz w:val="28"/>
          <w:szCs w:val="28"/>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A84A23" w:rsidRDefault="00E42EE0" w:rsidP="00C00C7B">
      <w:pPr>
        <w:adjustRightInd w:val="0"/>
        <w:spacing w:before="120"/>
        <w:ind w:firstLine="720"/>
        <w:jc w:val="both"/>
        <w:rPr>
          <w:sz w:val="28"/>
          <w:szCs w:val="28"/>
        </w:rPr>
      </w:pPr>
      <w:r w:rsidRPr="00A84A23">
        <w:rPr>
          <w:sz w:val="28"/>
          <w:szCs w:val="28"/>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64837" w:rsidRPr="00A84A23" w:rsidRDefault="00E42EE0" w:rsidP="00C00C7B">
      <w:pPr>
        <w:adjustRightInd w:val="0"/>
        <w:spacing w:before="120"/>
        <w:ind w:firstLine="720"/>
        <w:jc w:val="both"/>
        <w:rPr>
          <w:sz w:val="28"/>
          <w:szCs w:val="28"/>
        </w:rPr>
      </w:pPr>
      <w:r w:rsidRPr="00A84A23">
        <w:rPr>
          <w:sz w:val="28"/>
          <w:szCs w:val="28"/>
        </w:rPr>
        <w:t xml:space="preserve">3.6.3. Секретарь комиссии по закупкам ведет протокол проведения аукциона. </w:t>
      </w:r>
    </w:p>
    <w:p w:rsidR="00E42EE0" w:rsidRPr="00A84A23" w:rsidRDefault="00E42EE0" w:rsidP="00C00C7B">
      <w:pPr>
        <w:adjustRightInd w:val="0"/>
        <w:spacing w:before="120"/>
        <w:ind w:firstLine="720"/>
        <w:jc w:val="both"/>
        <w:rPr>
          <w:sz w:val="28"/>
          <w:szCs w:val="28"/>
        </w:rPr>
      </w:pPr>
      <w:r w:rsidRPr="00A84A23">
        <w:rPr>
          <w:sz w:val="28"/>
          <w:szCs w:val="28"/>
        </w:rPr>
        <w:t>3.6.4. Аукцион проводится путем снижения начальной (максимальной) цены договора (цены лота), указанной в извещении о проведен</w:t>
      </w:r>
      <w:proofErr w:type="gramStart"/>
      <w:r w:rsidRPr="00A84A23">
        <w:rPr>
          <w:sz w:val="28"/>
          <w:szCs w:val="28"/>
        </w:rPr>
        <w:t>ии ау</w:t>
      </w:r>
      <w:proofErr w:type="gramEnd"/>
      <w:r w:rsidRPr="00A84A23">
        <w:rPr>
          <w:sz w:val="28"/>
          <w:szCs w:val="28"/>
        </w:rPr>
        <w:t xml:space="preserve">кциона, на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w:t>
      </w:r>
    </w:p>
    <w:p w:rsidR="00E42EE0" w:rsidRDefault="00E42EE0" w:rsidP="00C00C7B">
      <w:pPr>
        <w:adjustRightInd w:val="0"/>
        <w:spacing w:before="120"/>
        <w:ind w:firstLine="720"/>
        <w:jc w:val="both"/>
        <w:rPr>
          <w:sz w:val="28"/>
          <w:szCs w:val="28"/>
        </w:rPr>
      </w:pPr>
      <w:r w:rsidRPr="00A84A23">
        <w:rPr>
          <w:sz w:val="28"/>
          <w:szCs w:val="28"/>
        </w:rPr>
        <w:t xml:space="preserve">3.6.5.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устанавливается в размере 5 процентов от начальной (максимальной) цены договора (цены лота), указанной в извещении о проведен</w:t>
      </w:r>
      <w:proofErr w:type="gramStart"/>
      <w:r w:rsidRPr="00A84A23">
        <w:rPr>
          <w:sz w:val="28"/>
          <w:szCs w:val="28"/>
        </w:rPr>
        <w:t xml:space="preserve">ии </w:t>
      </w:r>
      <w:r w:rsidRPr="00A84A23">
        <w:rPr>
          <w:sz w:val="28"/>
          <w:szCs w:val="28"/>
        </w:rPr>
        <w:lastRenderedPageBreak/>
        <w:t>ау</w:t>
      </w:r>
      <w:proofErr w:type="gramEnd"/>
      <w:r w:rsidRPr="00A84A23">
        <w:rPr>
          <w:sz w:val="28"/>
          <w:szCs w:val="28"/>
        </w:rPr>
        <w:t xml:space="preserve">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w:t>
      </w:r>
      <w:proofErr w:type="gramStart"/>
      <w:r w:rsidRPr="00A84A23">
        <w:rPr>
          <w:sz w:val="28"/>
          <w:szCs w:val="28"/>
        </w:rPr>
        <w:t xml:space="preserve">обязан снизить </w:t>
      </w:r>
      <w:r w:rsidR="004A34A4">
        <w:rPr>
          <w:sz w:val="28"/>
          <w:szCs w:val="28"/>
        </w:rPr>
        <w:t>текущее минимальное предложение</w:t>
      </w:r>
      <w:r w:rsidR="004A34A4" w:rsidRPr="004A34A4">
        <w:rPr>
          <w:sz w:val="28"/>
          <w:szCs w:val="28"/>
        </w:rPr>
        <w:t xml:space="preserve"> о цене договора осуществляется</w:t>
      </w:r>
      <w:proofErr w:type="gramEnd"/>
      <w:r w:rsidR="004A34A4" w:rsidRPr="004A34A4">
        <w:rPr>
          <w:sz w:val="28"/>
          <w:szCs w:val="28"/>
        </w:rPr>
        <w:t xml:space="preserve"> на величину в пределах "шага аукциона";</w:t>
      </w:r>
    </w:p>
    <w:p w:rsidR="00D45885" w:rsidRPr="00D45885" w:rsidRDefault="00D45885" w:rsidP="00D45885">
      <w:pPr>
        <w:adjustRightInd w:val="0"/>
        <w:spacing w:before="120"/>
        <w:ind w:firstLine="720"/>
        <w:jc w:val="both"/>
        <w:rPr>
          <w:sz w:val="28"/>
          <w:szCs w:val="28"/>
        </w:rPr>
      </w:pPr>
      <w:r w:rsidRPr="00D45885">
        <w:rPr>
          <w:sz w:val="28"/>
          <w:szCs w:val="28"/>
        </w:rPr>
        <w:t>Участники подают предложения о цене договора с учетом следующих требований:</w:t>
      </w:r>
    </w:p>
    <w:p w:rsidR="00D45885" w:rsidRPr="00D45885" w:rsidRDefault="00D45885" w:rsidP="00D45885">
      <w:pPr>
        <w:adjustRightInd w:val="0"/>
        <w:spacing w:before="120"/>
        <w:ind w:firstLine="720"/>
        <w:jc w:val="both"/>
        <w:rPr>
          <w:sz w:val="28"/>
          <w:szCs w:val="28"/>
        </w:rPr>
      </w:pPr>
      <w:r w:rsidRPr="00D45885">
        <w:rPr>
          <w:sz w:val="28"/>
          <w:szCs w:val="28"/>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D45885" w:rsidRPr="00D45885" w:rsidRDefault="00D45885" w:rsidP="00D45885">
      <w:pPr>
        <w:adjustRightInd w:val="0"/>
        <w:spacing w:before="120"/>
        <w:ind w:firstLine="720"/>
        <w:jc w:val="both"/>
        <w:rPr>
          <w:sz w:val="28"/>
          <w:szCs w:val="28"/>
        </w:rPr>
      </w:pPr>
      <w:r w:rsidRPr="00D45885">
        <w:rPr>
          <w:sz w:val="28"/>
          <w:szCs w:val="28"/>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D45885" w:rsidRPr="00A84A23" w:rsidRDefault="00D45885" w:rsidP="00D45885">
      <w:pPr>
        <w:adjustRightInd w:val="0"/>
        <w:spacing w:before="120"/>
        <w:ind w:firstLine="720"/>
        <w:jc w:val="both"/>
        <w:rPr>
          <w:sz w:val="28"/>
          <w:szCs w:val="28"/>
        </w:rPr>
      </w:pPr>
      <w:r w:rsidRPr="00D45885">
        <w:rPr>
          <w:sz w:val="28"/>
          <w:szCs w:val="28"/>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E42EE0" w:rsidRPr="00A84A23" w:rsidRDefault="00E42EE0" w:rsidP="00C00C7B">
      <w:pPr>
        <w:adjustRightInd w:val="0"/>
        <w:spacing w:before="120"/>
        <w:ind w:firstLine="720"/>
        <w:jc w:val="both"/>
        <w:rPr>
          <w:sz w:val="28"/>
          <w:szCs w:val="28"/>
        </w:rPr>
      </w:pPr>
      <w:r w:rsidRPr="00A84A23">
        <w:rPr>
          <w:sz w:val="28"/>
          <w:szCs w:val="28"/>
        </w:rPr>
        <w:t>3.6.6. Аукцион проводится в следующем порядке:</w:t>
      </w:r>
    </w:p>
    <w:p w:rsidR="00E42EE0" w:rsidRPr="00A84A23" w:rsidRDefault="00E42EE0" w:rsidP="00C00C7B">
      <w:pPr>
        <w:adjustRightInd w:val="0"/>
        <w:spacing w:before="120"/>
        <w:ind w:firstLine="720"/>
        <w:jc w:val="both"/>
        <w:rPr>
          <w:sz w:val="28"/>
          <w:szCs w:val="28"/>
        </w:rPr>
      </w:pPr>
      <w:r w:rsidRPr="00A84A23">
        <w:rPr>
          <w:sz w:val="28"/>
          <w:szCs w:val="28"/>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A84A23" w:rsidRDefault="00E42EE0" w:rsidP="00C00C7B">
      <w:pPr>
        <w:adjustRightInd w:val="0"/>
        <w:spacing w:before="120"/>
        <w:ind w:firstLine="720"/>
        <w:jc w:val="both"/>
        <w:rPr>
          <w:sz w:val="28"/>
          <w:szCs w:val="28"/>
        </w:rPr>
      </w:pPr>
      <w:r w:rsidRPr="00A84A23">
        <w:rPr>
          <w:sz w:val="28"/>
          <w:szCs w:val="28"/>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называет </w:t>
      </w:r>
      <w:proofErr w:type="spellStart"/>
      <w:r w:rsidRPr="00A84A23">
        <w:rPr>
          <w:sz w:val="28"/>
          <w:szCs w:val="28"/>
        </w:rPr>
        <w:t>неявившихся</w:t>
      </w:r>
      <w:proofErr w:type="spellEnd"/>
      <w:r w:rsidRPr="00A84A23">
        <w:rPr>
          <w:sz w:val="28"/>
          <w:szCs w:val="28"/>
        </w:rPr>
        <w:t xml:space="preserve"> участников аукциона;</w:t>
      </w:r>
    </w:p>
    <w:p w:rsidR="00E42EE0" w:rsidRPr="00A84A23" w:rsidRDefault="00E42EE0" w:rsidP="00C00C7B">
      <w:pPr>
        <w:adjustRightInd w:val="0"/>
        <w:spacing w:before="120"/>
        <w:ind w:firstLine="720"/>
        <w:jc w:val="both"/>
        <w:rPr>
          <w:sz w:val="28"/>
          <w:szCs w:val="28"/>
        </w:rPr>
      </w:pPr>
      <w:r w:rsidRPr="00A84A23">
        <w:rPr>
          <w:sz w:val="28"/>
          <w:szCs w:val="28"/>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8D2BAC" w:rsidRPr="00A84A23">
        <w:rPr>
          <w:sz w:val="28"/>
          <w:szCs w:val="28"/>
        </w:rPr>
        <w:t>«</w:t>
      </w:r>
      <w:r w:rsidRPr="00A84A23">
        <w:rPr>
          <w:sz w:val="28"/>
          <w:szCs w:val="28"/>
        </w:rPr>
        <w:t>шагом аукциона</w:t>
      </w:r>
      <w:r w:rsidR="008D2BAC" w:rsidRPr="00A84A23">
        <w:rPr>
          <w:sz w:val="28"/>
          <w:szCs w:val="28"/>
        </w:rPr>
        <w:t>»</w:t>
      </w:r>
      <w:r w:rsidRPr="00A84A23">
        <w:rPr>
          <w:sz w:val="28"/>
          <w:szCs w:val="28"/>
        </w:rPr>
        <w:t xml:space="preserve">, поднимает карточку, если согласен заключить договор по объявленной цене. </w:t>
      </w:r>
      <w:proofErr w:type="gramStart"/>
      <w:r w:rsidRPr="00A84A23">
        <w:rPr>
          <w:sz w:val="28"/>
          <w:szCs w:val="28"/>
        </w:rPr>
        <w:t>Поднятие участником карточки в данном случае считается заявлением ценового предложения;</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новую цену договора, сниженную на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и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в соответствии с которым снижается цена;</w:t>
      </w:r>
    </w:p>
    <w:p w:rsidR="00E42EE0" w:rsidRPr="00A84A23" w:rsidRDefault="00E42EE0" w:rsidP="00C00C7B">
      <w:pPr>
        <w:adjustRightInd w:val="0"/>
        <w:spacing w:before="120"/>
        <w:ind w:firstLine="720"/>
        <w:jc w:val="both"/>
        <w:rPr>
          <w:sz w:val="28"/>
          <w:szCs w:val="28"/>
        </w:rPr>
      </w:pPr>
      <w:r w:rsidRPr="00A84A23">
        <w:rPr>
          <w:sz w:val="28"/>
          <w:szCs w:val="28"/>
        </w:rPr>
        <w:t>5) аукцион считается оконченным, если после троекратного объявления аукционистом цены договора</w:t>
      </w:r>
      <w:r w:rsidR="00381C94" w:rsidRPr="00A84A23">
        <w:rPr>
          <w:sz w:val="28"/>
          <w:szCs w:val="28"/>
        </w:rPr>
        <w:t>,</w:t>
      </w:r>
      <w:r w:rsidRPr="00A84A23">
        <w:rPr>
          <w:sz w:val="28"/>
          <w:szCs w:val="28"/>
        </w:rPr>
        <w:t xml:space="preserve"> сниженной на минимально возможный в соответствии с п. 3.6.5 настоящего Положения </w:t>
      </w:r>
      <w:r w:rsidR="008D2BAC" w:rsidRPr="00A84A23">
        <w:rPr>
          <w:sz w:val="28"/>
          <w:szCs w:val="28"/>
        </w:rPr>
        <w:t>«</w:t>
      </w:r>
      <w:r w:rsidRPr="00A84A23">
        <w:rPr>
          <w:sz w:val="28"/>
          <w:szCs w:val="28"/>
        </w:rPr>
        <w:t>шаг аукциона</w:t>
      </w:r>
      <w:r w:rsidR="008D2BAC" w:rsidRPr="00A84A23">
        <w:rPr>
          <w:sz w:val="28"/>
          <w:szCs w:val="28"/>
        </w:rPr>
        <w:t>»</w:t>
      </w:r>
      <w:r w:rsidR="00381C94" w:rsidRPr="00A84A23">
        <w:rPr>
          <w:sz w:val="28"/>
          <w:szCs w:val="28"/>
        </w:rPr>
        <w:t>,</w:t>
      </w:r>
      <w:r w:rsidRPr="00A84A23">
        <w:rPr>
          <w:sz w:val="28"/>
          <w:szCs w:val="28"/>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w:t>
      </w:r>
      <w:r w:rsidRPr="00A84A23">
        <w:rPr>
          <w:sz w:val="28"/>
          <w:szCs w:val="28"/>
        </w:rPr>
        <w:lastRenderedPageBreak/>
        <w:t>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A84A23" w:rsidRDefault="00E42EE0" w:rsidP="00C00C7B">
      <w:pPr>
        <w:adjustRightInd w:val="0"/>
        <w:spacing w:before="120"/>
        <w:ind w:firstLine="720"/>
        <w:jc w:val="both"/>
        <w:rPr>
          <w:sz w:val="28"/>
          <w:szCs w:val="28"/>
        </w:rPr>
      </w:pPr>
      <w:bookmarkStart w:id="80" w:name="Par821"/>
      <w:bookmarkEnd w:id="80"/>
      <w:r w:rsidRPr="00A84A23">
        <w:rPr>
          <w:sz w:val="28"/>
          <w:szCs w:val="28"/>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A84A23" w:rsidRDefault="00E42EE0" w:rsidP="00C00C7B">
      <w:pPr>
        <w:adjustRightInd w:val="0"/>
        <w:spacing w:before="120"/>
        <w:ind w:firstLine="720"/>
        <w:jc w:val="both"/>
        <w:rPr>
          <w:sz w:val="28"/>
          <w:szCs w:val="28"/>
        </w:rPr>
      </w:pPr>
      <w:r w:rsidRPr="00A84A23">
        <w:rPr>
          <w:sz w:val="28"/>
          <w:szCs w:val="2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A84A23" w:rsidRDefault="00E42EE0" w:rsidP="00C00C7B">
      <w:pPr>
        <w:adjustRightInd w:val="0"/>
        <w:spacing w:before="120"/>
        <w:ind w:firstLine="720"/>
        <w:jc w:val="both"/>
        <w:rPr>
          <w:sz w:val="28"/>
          <w:szCs w:val="28"/>
        </w:rPr>
      </w:pPr>
      <w:r w:rsidRPr="00A84A23">
        <w:rPr>
          <w:sz w:val="28"/>
          <w:szCs w:val="28"/>
        </w:rPr>
        <w:t>2) если документацией о проведен</w:t>
      </w:r>
      <w:proofErr w:type="gramStart"/>
      <w:r w:rsidRPr="00A84A23">
        <w:rPr>
          <w:sz w:val="28"/>
          <w:szCs w:val="28"/>
        </w:rPr>
        <w:t>ии ау</w:t>
      </w:r>
      <w:proofErr w:type="gramEnd"/>
      <w:r w:rsidRPr="00A84A23">
        <w:rPr>
          <w:sz w:val="28"/>
          <w:szCs w:val="28"/>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A84A23" w:rsidRDefault="00E42EE0" w:rsidP="00C00C7B">
      <w:pPr>
        <w:adjustRightInd w:val="0"/>
        <w:spacing w:before="120"/>
        <w:ind w:firstLine="720"/>
        <w:jc w:val="both"/>
        <w:rPr>
          <w:sz w:val="28"/>
          <w:szCs w:val="28"/>
        </w:rPr>
      </w:pPr>
      <w:r w:rsidRPr="00A84A23">
        <w:rPr>
          <w:sz w:val="28"/>
          <w:szCs w:val="28"/>
        </w:rPr>
        <w:t xml:space="preserve">3.6.8. Протокол проведения аукциона должен содержать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аукциона (лота);</w:t>
      </w:r>
    </w:p>
    <w:p w:rsidR="00E42EE0" w:rsidRPr="00A84A23" w:rsidRDefault="00E42EE0" w:rsidP="00C00C7B">
      <w:pPr>
        <w:adjustRightInd w:val="0"/>
        <w:spacing w:before="120"/>
        <w:ind w:firstLine="720"/>
        <w:jc w:val="both"/>
        <w:rPr>
          <w:sz w:val="28"/>
          <w:szCs w:val="28"/>
        </w:rPr>
      </w:pPr>
      <w:r w:rsidRPr="00A84A23">
        <w:rPr>
          <w:sz w:val="28"/>
          <w:szCs w:val="28"/>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A84A23" w:rsidRDefault="00E42EE0" w:rsidP="00C00C7B">
      <w:pPr>
        <w:adjustRightInd w:val="0"/>
        <w:spacing w:before="120"/>
        <w:ind w:firstLine="720"/>
        <w:jc w:val="both"/>
        <w:rPr>
          <w:sz w:val="28"/>
          <w:szCs w:val="28"/>
        </w:rPr>
      </w:pPr>
      <w:r w:rsidRPr="00A84A23">
        <w:rPr>
          <w:sz w:val="28"/>
          <w:szCs w:val="28"/>
        </w:rPr>
        <w:t>4) начальную (максимальную) цену договора (цену лота);</w:t>
      </w:r>
    </w:p>
    <w:p w:rsidR="009A1C85" w:rsidRPr="00A84A23" w:rsidRDefault="00E42EE0" w:rsidP="00C00C7B">
      <w:pPr>
        <w:adjustRightInd w:val="0"/>
        <w:spacing w:before="120"/>
        <w:ind w:firstLine="720"/>
        <w:jc w:val="both"/>
        <w:rPr>
          <w:sz w:val="28"/>
          <w:szCs w:val="28"/>
        </w:rPr>
      </w:pPr>
      <w:r w:rsidRPr="00A84A23">
        <w:rPr>
          <w:sz w:val="28"/>
          <w:szCs w:val="28"/>
        </w:rPr>
        <w:t>5) последнее и предпослед</w:t>
      </w:r>
      <w:r w:rsidR="00FF0D18" w:rsidRPr="00A84A23">
        <w:rPr>
          <w:sz w:val="28"/>
          <w:szCs w:val="28"/>
        </w:rPr>
        <w:t>нее предложения о цене договор</w:t>
      </w:r>
      <w:r w:rsidR="009A1C85" w:rsidRPr="00A84A23">
        <w:rPr>
          <w:sz w:val="28"/>
          <w:szCs w:val="28"/>
        </w:rPr>
        <w:t xml:space="preserve">а; </w:t>
      </w:r>
    </w:p>
    <w:p w:rsidR="00E42EE0" w:rsidRPr="00A84A23" w:rsidRDefault="009A1C85" w:rsidP="00C00C7B">
      <w:pPr>
        <w:adjustRightInd w:val="0"/>
        <w:spacing w:before="120"/>
        <w:ind w:firstLine="720"/>
        <w:jc w:val="both"/>
        <w:rPr>
          <w:sz w:val="28"/>
          <w:szCs w:val="28"/>
        </w:rPr>
      </w:pPr>
      <w:r w:rsidRPr="00A84A23">
        <w:rPr>
          <w:sz w:val="28"/>
          <w:szCs w:val="28"/>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r w:rsidR="00FF0D18"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A84A23" w:rsidRDefault="00E42EE0" w:rsidP="00C00C7B">
      <w:pPr>
        <w:adjustRightInd w:val="0"/>
        <w:spacing w:before="120"/>
        <w:ind w:firstLine="720"/>
        <w:jc w:val="both"/>
        <w:rPr>
          <w:sz w:val="28"/>
          <w:szCs w:val="28"/>
        </w:rPr>
      </w:pPr>
      <w:r w:rsidRPr="00A84A23">
        <w:rPr>
          <w:sz w:val="28"/>
          <w:szCs w:val="28"/>
        </w:rPr>
        <w:t>3.6.12. Протокол проведения аукциона размещается Заказчиком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A84A23">
        <w:rPr>
          <w:sz w:val="28"/>
          <w:szCs w:val="28"/>
        </w:rPr>
        <w:t>ии ау</w:t>
      </w:r>
      <w:proofErr w:type="gramEnd"/>
      <w:r w:rsidRPr="00A84A23">
        <w:rPr>
          <w:sz w:val="28"/>
          <w:szCs w:val="28"/>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81" w:name="Par509"/>
      <w:bookmarkStart w:id="82" w:name="_Toc109307928"/>
      <w:bookmarkEnd w:id="81"/>
      <w:r w:rsidRPr="00A84A23">
        <w:rPr>
          <w:b/>
          <w:sz w:val="28"/>
          <w:szCs w:val="28"/>
        </w:rPr>
        <w:lastRenderedPageBreak/>
        <w:t>4. ЗАКУПКА ПУТЕМ ПРОВЕДЕНИЯ ОТКРЫТОГО ЗАПРОСА ПРЕДЛОЖЕНИЙ</w:t>
      </w:r>
      <w:bookmarkEnd w:id="82"/>
    </w:p>
    <w:p w:rsidR="00E42EE0" w:rsidRPr="00A84A23" w:rsidRDefault="00E42EE0" w:rsidP="00482744">
      <w:pPr>
        <w:adjustRightInd w:val="0"/>
        <w:spacing w:before="120"/>
        <w:jc w:val="center"/>
        <w:outlineLvl w:val="1"/>
        <w:rPr>
          <w:b/>
          <w:sz w:val="28"/>
          <w:szCs w:val="28"/>
        </w:rPr>
      </w:pPr>
      <w:bookmarkStart w:id="83" w:name="Par840"/>
      <w:bookmarkStart w:id="84" w:name="_Toc109307929"/>
      <w:bookmarkEnd w:id="83"/>
      <w:r w:rsidRPr="00A84A23">
        <w:rPr>
          <w:b/>
          <w:sz w:val="28"/>
          <w:szCs w:val="28"/>
        </w:rPr>
        <w:t>4.1. Открытый запрос предложений</w:t>
      </w:r>
      <w:bookmarkEnd w:id="84"/>
    </w:p>
    <w:p w:rsidR="00E42EE0" w:rsidRPr="00A84A23" w:rsidRDefault="00E42EE0" w:rsidP="00C00C7B">
      <w:pPr>
        <w:adjustRightInd w:val="0"/>
        <w:spacing w:before="120"/>
        <w:ind w:firstLine="720"/>
        <w:jc w:val="both"/>
        <w:rPr>
          <w:sz w:val="28"/>
          <w:szCs w:val="28"/>
        </w:rPr>
      </w:pPr>
      <w:r w:rsidRPr="00A84A23">
        <w:rPr>
          <w:sz w:val="28"/>
          <w:szCs w:val="28"/>
        </w:rPr>
        <w:t>4.1.1. Открытый запрос предложений (далее - запрос предложений) - открытая конкурентная процедура закупки.</w:t>
      </w:r>
    </w:p>
    <w:p w:rsidR="00E42EE0" w:rsidRPr="00A84A23" w:rsidRDefault="00E42EE0" w:rsidP="00C00C7B">
      <w:pPr>
        <w:adjustRightInd w:val="0"/>
        <w:spacing w:before="120"/>
        <w:ind w:firstLine="720"/>
        <w:jc w:val="both"/>
        <w:rPr>
          <w:sz w:val="28"/>
          <w:szCs w:val="28"/>
        </w:rPr>
      </w:pPr>
      <w:r w:rsidRPr="00A84A23">
        <w:rPr>
          <w:sz w:val="28"/>
          <w:szCs w:val="28"/>
        </w:rPr>
        <w:t xml:space="preserve">4.1.2. Запрос предложений может проводиться, если </w:t>
      </w:r>
      <w:proofErr w:type="gramStart"/>
      <w:r w:rsidRPr="00A84A23">
        <w:rPr>
          <w:sz w:val="28"/>
          <w:szCs w:val="28"/>
        </w:rPr>
        <w:t>соблюдается</w:t>
      </w:r>
      <w:proofErr w:type="gramEnd"/>
      <w:r w:rsidRPr="00A84A23">
        <w:rPr>
          <w:sz w:val="28"/>
          <w:szCs w:val="28"/>
        </w:rPr>
        <w:t xml:space="preserve"> хотя бы одно из следующих условий:</w:t>
      </w:r>
    </w:p>
    <w:p w:rsidR="00E42EE0" w:rsidRPr="00A84A23" w:rsidRDefault="00E42EE0" w:rsidP="00C00C7B">
      <w:pPr>
        <w:adjustRightInd w:val="0"/>
        <w:spacing w:before="120"/>
        <w:ind w:firstLine="720"/>
        <w:jc w:val="both"/>
        <w:rPr>
          <w:sz w:val="28"/>
          <w:szCs w:val="28"/>
        </w:rPr>
      </w:pPr>
      <w:r w:rsidRPr="00A84A23">
        <w:rPr>
          <w:sz w:val="28"/>
          <w:szCs w:val="28"/>
        </w:rPr>
        <w:t>1) проводить конкурс нецелесообразно или невозможно ввиду срочной необходимости в удовлетворении потребностей Заказчика;</w:t>
      </w:r>
    </w:p>
    <w:p w:rsidR="00E42EE0" w:rsidRPr="00A84A23" w:rsidRDefault="00E42EE0" w:rsidP="00C00C7B">
      <w:pPr>
        <w:adjustRightInd w:val="0"/>
        <w:spacing w:before="120"/>
        <w:ind w:firstLine="720"/>
        <w:jc w:val="both"/>
        <w:rPr>
          <w:sz w:val="28"/>
          <w:szCs w:val="28"/>
        </w:rPr>
      </w:pPr>
      <w:r w:rsidRPr="00A84A23">
        <w:rPr>
          <w:sz w:val="28"/>
          <w:szCs w:val="28"/>
        </w:rPr>
        <w:t>2) Заказчик планирует заключить договор в целях проведения научных исследований, экспериментов, разработок;</w:t>
      </w:r>
    </w:p>
    <w:p w:rsidR="00E42EE0" w:rsidRPr="00A84A23" w:rsidRDefault="00E42EE0" w:rsidP="00C00C7B">
      <w:pPr>
        <w:adjustRightInd w:val="0"/>
        <w:spacing w:before="120"/>
        <w:ind w:firstLine="720"/>
        <w:jc w:val="both"/>
        <w:rPr>
          <w:sz w:val="28"/>
          <w:szCs w:val="28"/>
        </w:rPr>
      </w:pPr>
      <w:r w:rsidRPr="00A84A23">
        <w:rPr>
          <w:sz w:val="28"/>
          <w:szCs w:val="28"/>
        </w:rPr>
        <w:t>3) Заказчик планирует заключить кредитный договор.</w:t>
      </w:r>
    </w:p>
    <w:p w:rsidR="00E42EE0" w:rsidRPr="00A84A23" w:rsidRDefault="00E42EE0" w:rsidP="00C00C7B">
      <w:pPr>
        <w:adjustRightInd w:val="0"/>
        <w:spacing w:before="120"/>
        <w:ind w:firstLine="720"/>
        <w:jc w:val="both"/>
        <w:rPr>
          <w:sz w:val="28"/>
          <w:szCs w:val="28"/>
        </w:rPr>
      </w:pPr>
      <w:r w:rsidRPr="00A84A23">
        <w:rPr>
          <w:sz w:val="28"/>
          <w:szCs w:val="28"/>
        </w:rPr>
        <w:t>4.1.3. Отбор предложений осуществляется на основании критериев, указанных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A84A23" w:rsidRDefault="00E42EE0" w:rsidP="00C00C7B">
      <w:pPr>
        <w:adjustRightInd w:val="0"/>
        <w:spacing w:before="120"/>
        <w:ind w:firstLine="720"/>
        <w:jc w:val="both"/>
        <w:rPr>
          <w:sz w:val="28"/>
          <w:szCs w:val="28"/>
        </w:rPr>
      </w:pPr>
      <w:r w:rsidRPr="00A84A23">
        <w:rPr>
          <w:sz w:val="28"/>
          <w:szCs w:val="28"/>
        </w:rPr>
        <w:t>4.1.5. Заказчик размещает в ЕИС извещение и документацию о проведении запроса предложений</w:t>
      </w:r>
      <w:r w:rsidR="004C1168" w:rsidRPr="00A84A23">
        <w:rPr>
          <w:sz w:val="28"/>
          <w:szCs w:val="28"/>
        </w:rPr>
        <w:t xml:space="preserve"> не менее чем за семь</w:t>
      </w:r>
      <w:r w:rsidRPr="00A84A23">
        <w:rPr>
          <w:sz w:val="28"/>
          <w:szCs w:val="28"/>
        </w:rPr>
        <w:t xml:space="preserve"> рабочих дней до дня</w:t>
      </w:r>
      <w:r w:rsidR="004C1168" w:rsidRPr="00A84A23">
        <w:rPr>
          <w:sz w:val="28"/>
          <w:szCs w:val="28"/>
        </w:rPr>
        <w:t xml:space="preserve"> проведения такого запроса</w:t>
      </w:r>
      <w:r w:rsidRPr="00A84A23">
        <w:rPr>
          <w:sz w:val="28"/>
          <w:szCs w:val="28"/>
        </w:rPr>
        <w:t xml:space="preserve">,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w:t>
      </w:r>
      <w:hyperlink w:anchor="P279" w:history="1">
        <w:r w:rsidR="003465DE" w:rsidRPr="006B30DD">
          <w:rPr>
            <w:rStyle w:val="ae"/>
            <w:sz w:val="28"/>
            <w:szCs w:val="28"/>
          </w:rPr>
          <w:t>1.4.10</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bookmarkStart w:id="85" w:name="Par850"/>
      <w:bookmarkEnd w:id="85"/>
      <w:r w:rsidRPr="00A84A23">
        <w:rPr>
          <w:sz w:val="28"/>
          <w:szCs w:val="28"/>
        </w:rPr>
        <w:t>4.1.6. Решение об отказе от проведения запроса предложений размещается в ЕИС в день принятия такого решения.</w:t>
      </w:r>
    </w:p>
    <w:p w:rsidR="00E42EE0" w:rsidRPr="00A84A23" w:rsidRDefault="00E42EE0" w:rsidP="00482744">
      <w:pPr>
        <w:adjustRightInd w:val="0"/>
        <w:spacing w:before="120"/>
        <w:jc w:val="center"/>
        <w:outlineLvl w:val="1"/>
        <w:rPr>
          <w:b/>
          <w:sz w:val="28"/>
          <w:szCs w:val="28"/>
        </w:rPr>
      </w:pPr>
      <w:bookmarkStart w:id="86" w:name="Par859"/>
      <w:bookmarkStart w:id="87" w:name="_Toc109307930"/>
      <w:bookmarkEnd w:id="86"/>
      <w:r w:rsidRPr="00A84A23">
        <w:rPr>
          <w:b/>
          <w:sz w:val="28"/>
          <w:szCs w:val="28"/>
        </w:rPr>
        <w:t>4.2. Извещение о проведении запроса предложений</w:t>
      </w:r>
      <w:bookmarkEnd w:id="87"/>
    </w:p>
    <w:p w:rsidR="00E42EE0" w:rsidRPr="00A84A23" w:rsidRDefault="00E42EE0" w:rsidP="00C00C7B">
      <w:pPr>
        <w:adjustRightInd w:val="0"/>
        <w:spacing w:before="120"/>
        <w:ind w:firstLine="720"/>
        <w:jc w:val="both"/>
        <w:rPr>
          <w:sz w:val="28"/>
          <w:szCs w:val="28"/>
        </w:rPr>
      </w:pPr>
      <w:r w:rsidRPr="00A84A23">
        <w:rPr>
          <w:sz w:val="28"/>
          <w:szCs w:val="28"/>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w:t>
      </w:r>
      <w:hyperlink w:anchor="P370" w:history="1">
        <w:r w:rsidR="003465DE"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запросе предложений должен прилагаться проект договора, являющийся неотъемлемой частью извещения.</w:t>
      </w:r>
    </w:p>
    <w:p w:rsidR="00E42EE0" w:rsidRPr="00A84A23" w:rsidRDefault="00E42EE0" w:rsidP="00C00C7B">
      <w:pPr>
        <w:adjustRightInd w:val="0"/>
        <w:spacing w:before="120"/>
        <w:ind w:firstLine="720"/>
        <w:jc w:val="both"/>
        <w:rPr>
          <w:sz w:val="28"/>
          <w:szCs w:val="28"/>
        </w:rPr>
      </w:pPr>
      <w:r w:rsidRPr="00A84A23">
        <w:rPr>
          <w:sz w:val="28"/>
          <w:szCs w:val="28"/>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w:t>
      </w:r>
      <w:r w:rsidRPr="00A84A23">
        <w:rPr>
          <w:sz w:val="28"/>
          <w:szCs w:val="28"/>
        </w:rPr>
        <w:lastRenderedPageBreak/>
        <w:t>заявок на участие в конкурентной закупке, установленного в п. 4.1.5 настоящего Положения.</w:t>
      </w:r>
    </w:p>
    <w:p w:rsidR="00E42EE0" w:rsidRPr="00A84A23" w:rsidRDefault="00E42EE0" w:rsidP="00482744">
      <w:pPr>
        <w:adjustRightInd w:val="0"/>
        <w:spacing w:before="120"/>
        <w:jc w:val="center"/>
        <w:outlineLvl w:val="1"/>
        <w:rPr>
          <w:b/>
          <w:sz w:val="28"/>
          <w:szCs w:val="28"/>
        </w:rPr>
      </w:pPr>
      <w:bookmarkStart w:id="88" w:name="Par877"/>
      <w:bookmarkStart w:id="89" w:name="_Toc109307931"/>
      <w:bookmarkEnd w:id="88"/>
      <w:r w:rsidRPr="00A84A23">
        <w:rPr>
          <w:b/>
          <w:sz w:val="28"/>
          <w:szCs w:val="28"/>
        </w:rPr>
        <w:t>4.3. Документация о проведении запроса предложений</w:t>
      </w:r>
      <w:bookmarkEnd w:id="89"/>
    </w:p>
    <w:p w:rsidR="00E42EE0" w:rsidRPr="00A84A23" w:rsidRDefault="00E42EE0" w:rsidP="00C00C7B">
      <w:pPr>
        <w:adjustRightInd w:val="0"/>
        <w:spacing w:before="120"/>
        <w:ind w:firstLine="720"/>
        <w:jc w:val="both"/>
        <w:rPr>
          <w:sz w:val="28"/>
          <w:szCs w:val="28"/>
        </w:rPr>
      </w:pPr>
      <w:r w:rsidRPr="00A84A23">
        <w:rPr>
          <w:sz w:val="28"/>
          <w:szCs w:val="28"/>
        </w:rPr>
        <w:t xml:space="preserve">4.3.1. Документация о проведении запроса предложений должна содержать сведения, установленные п. </w:t>
      </w:r>
      <w:hyperlink w:anchor="P344" w:history="1">
        <w:r w:rsidR="003465DE" w:rsidRPr="00C61901">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A84A23" w:rsidRDefault="00E42EE0" w:rsidP="00C00C7B">
      <w:pPr>
        <w:adjustRightInd w:val="0"/>
        <w:spacing w:before="120"/>
        <w:ind w:firstLine="720"/>
        <w:jc w:val="both"/>
        <w:rPr>
          <w:sz w:val="28"/>
          <w:szCs w:val="28"/>
        </w:rPr>
      </w:pPr>
      <w:bookmarkStart w:id="90" w:name="Par882"/>
      <w:bookmarkEnd w:id="90"/>
      <w:r w:rsidRPr="00A84A23">
        <w:rPr>
          <w:sz w:val="28"/>
          <w:szCs w:val="28"/>
        </w:rPr>
        <w:t>4.3.3. Критериями оценки заявок на участие в запросе предложений могут быть:</w:t>
      </w:r>
    </w:p>
    <w:p w:rsidR="00E42EE0" w:rsidRPr="00A84A23" w:rsidRDefault="00E42EE0" w:rsidP="00C00C7B">
      <w:pPr>
        <w:adjustRightInd w:val="0"/>
        <w:spacing w:before="120"/>
        <w:ind w:firstLine="720"/>
        <w:jc w:val="both"/>
        <w:rPr>
          <w:sz w:val="28"/>
          <w:szCs w:val="28"/>
        </w:rPr>
      </w:pPr>
      <w:r w:rsidRPr="00A84A23">
        <w:rPr>
          <w:sz w:val="28"/>
          <w:szCs w:val="28"/>
        </w:rPr>
        <w:t>1) цена;</w:t>
      </w:r>
    </w:p>
    <w:p w:rsidR="00E42EE0" w:rsidRPr="00A84A23" w:rsidRDefault="00E42EE0" w:rsidP="00C00C7B">
      <w:pPr>
        <w:adjustRightInd w:val="0"/>
        <w:spacing w:before="120"/>
        <w:ind w:firstLine="720"/>
        <w:jc w:val="both"/>
        <w:rPr>
          <w:sz w:val="28"/>
          <w:szCs w:val="28"/>
        </w:rPr>
      </w:pPr>
      <w:r w:rsidRPr="00A84A23">
        <w:rPr>
          <w:sz w:val="28"/>
          <w:szCs w:val="28"/>
        </w:rPr>
        <w:t>2) качественные и (или) функциональные характеристики (потребительские свойства) товара, качество работ, услуг;</w:t>
      </w:r>
    </w:p>
    <w:p w:rsidR="00E42EE0" w:rsidRPr="00A84A23" w:rsidRDefault="00E42EE0" w:rsidP="00C00C7B">
      <w:pPr>
        <w:adjustRightInd w:val="0"/>
        <w:spacing w:before="120"/>
        <w:ind w:firstLine="720"/>
        <w:jc w:val="both"/>
        <w:rPr>
          <w:sz w:val="28"/>
          <w:szCs w:val="28"/>
        </w:rPr>
      </w:pPr>
      <w:r w:rsidRPr="00A84A23">
        <w:rPr>
          <w:sz w:val="28"/>
          <w:szCs w:val="28"/>
        </w:rPr>
        <w:t>3) расходы на эксплуатацию товара;</w:t>
      </w:r>
    </w:p>
    <w:p w:rsidR="00E42EE0" w:rsidRPr="00A84A23" w:rsidRDefault="00E42EE0" w:rsidP="00C00C7B">
      <w:pPr>
        <w:adjustRightInd w:val="0"/>
        <w:spacing w:before="120"/>
        <w:ind w:firstLine="720"/>
        <w:jc w:val="both"/>
        <w:rPr>
          <w:sz w:val="28"/>
          <w:szCs w:val="28"/>
        </w:rPr>
      </w:pPr>
      <w:r w:rsidRPr="00A84A23">
        <w:rPr>
          <w:sz w:val="28"/>
          <w:szCs w:val="28"/>
        </w:rPr>
        <w:t>4) расходы на техническое обслуживание товара;</w:t>
      </w:r>
    </w:p>
    <w:p w:rsidR="00E42EE0" w:rsidRPr="00A84A23" w:rsidRDefault="00E42EE0" w:rsidP="00C00C7B">
      <w:pPr>
        <w:adjustRightInd w:val="0"/>
        <w:spacing w:before="120"/>
        <w:ind w:firstLine="720"/>
        <w:jc w:val="both"/>
        <w:rPr>
          <w:sz w:val="28"/>
          <w:szCs w:val="28"/>
        </w:rPr>
      </w:pPr>
      <w:r w:rsidRPr="00A84A23">
        <w:rPr>
          <w:sz w:val="28"/>
          <w:szCs w:val="28"/>
        </w:rPr>
        <w:t>5) сроки (периоды) поставки товара, выполнения работ, оказания услуг;</w:t>
      </w:r>
    </w:p>
    <w:p w:rsidR="00E42EE0" w:rsidRPr="00B31E3F" w:rsidRDefault="00E42EE0" w:rsidP="00C00C7B">
      <w:pPr>
        <w:adjustRightInd w:val="0"/>
        <w:spacing w:before="120"/>
        <w:ind w:firstLine="720"/>
        <w:jc w:val="both"/>
        <w:rPr>
          <w:spacing w:val="-4"/>
          <w:sz w:val="28"/>
          <w:szCs w:val="28"/>
        </w:rPr>
      </w:pPr>
      <w:r w:rsidRPr="00B31E3F">
        <w:rPr>
          <w:spacing w:val="-4"/>
          <w:sz w:val="28"/>
          <w:szCs w:val="28"/>
        </w:rPr>
        <w:t>6) срок, на который предоставляются гарантии качества товара, работ, услуг;</w:t>
      </w:r>
    </w:p>
    <w:p w:rsidR="00B31E3F" w:rsidRDefault="00E42EE0" w:rsidP="00C00C7B">
      <w:pPr>
        <w:adjustRightInd w:val="0"/>
        <w:spacing w:before="120"/>
        <w:ind w:firstLine="720"/>
        <w:jc w:val="both"/>
        <w:rPr>
          <w:sz w:val="28"/>
          <w:szCs w:val="28"/>
        </w:rPr>
      </w:pPr>
      <w:r w:rsidRPr="00A84A23">
        <w:rPr>
          <w:sz w:val="28"/>
          <w:szCs w:val="28"/>
        </w:rPr>
        <w:t xml:space="preserve">7) </w:t>
      </w:r>
      <w:r w:rsidR="00B31E3F">
        <w:rPr>
          <w:sz w:val="28"/>
          <w:szCs w:val="28"/>
        </w:rPr>
        <w:t>условие оплаты (срок отсрочки платежа);</w:t>
      </w:r>
    </w:p>
    <w:p w:rsidR="00E42EE0" w:rsidRPr="00A84A23" w:rsidRDefault="00B31E3F" w:rsidP="00C00C7B">
      <w:pPr>
        <w:adjustRightInd w:val="0"/>
        <w:spacing w:before="120"/>
        <w:ind w:firstLine="720"/>
        <w:jc w:val="both"/>
        <w:rPr>
          <w:sz w:val="28"/>
          <w:szCs w:val="28"/>
        </w:rPr>
      </w:pPr>
      <w:r>
        <w:rPr>
          <w:sz w:val="28"/>
          <w:szCs w:val="28"/>
        </w:rPr>
        <w:t xml:space="preserve">8) </w:t>
      </w:r>
      <w:r w:rsidR="00E42EE0" w:rsidRPr="00A84A23">
        <w:rPr>
          <w:sz w:val="28"/>
          <w:szCs w:val="28"/>
        </w:rPr>
        <w:t>деловая репутация участника закупок;</w:t>
      </w:r>
    </w:p>
    <w:p w:rsidR="00E42EE0" w:rsidRPr="00A84A23" w:rsidRDefault="00B31E3F" w:rsidP="00C00C7B">
      <w:pPr>
        <w:adjustRightInd w:val="0"/>
        <w:spacing w:before="120"/>
        <w:ind w:firstLine="720"/>
        <w:jc w:val="both"/>
        <w:rPr>
          <w:sz w:val="28"/>
          <w:szCs w:val="28"/>
        </w:rPr>
      </w:pPr>
      <w:r>
        <w:rPr>
          <w:sz w:val="28"/>
          <w:szCs w:val="28"/>
        </w:rPr>
        <w:t>9</w:t>
      </w:r>
      <w:r w:rsidR="00E42EE0" w:rsidRPr="00A84A23">
        <w:rPr>
          <w:sz w:val="28"/>
          <w:szCs w:val="28"/>
        </w:rPr>
        <w:t>)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A84A23" w:rsidRDefault="00B31E3F" w:rsidP="00C00C7B">
      <w:pPr>
        <w:adjustRightInd w:val="0"/>
        <w:spacing w:before="120"/>
        <w:ind w:firstLine="720"/>
        <w:jc w:val="both"/>
        <w:rPr>
          <w:sz w:val="28"/>
          <w:szCs w:val="28"/>
        </w:rPr>
      </w:pPr>
      <w:r>
        <w:rPr>
          <w:sz w:val="28"/>
          <w:szCs w:val="28"/>
        </w:rPr>
        <w:t>10</w:t>
      </w:r>
      <w:r w:rsidR="00E42EE0" w:rsidRPr="00A84A23">
        <w:rPr>
          <w:sz w:val="28"/>
          <w:szCs w:val="28"/>
        </w:rPr>
        <w:t>) квалификация участника закупки</w:t>
      </w:r>
      <w:r>
        <w:rPr>
          <w:sz w:val="28"/>
          <w:szCs w:val="28"/>
        </w:rPr>
        <w:t>, наличие прав оказывать услуги по предмету закупки</w:t>
      </w:r>
      <w:r w:rsidR="00E42EE0"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1</w:t>
      </w:r>
      <w:r w:rsidR="00B31E3F">
        <w:rPr>
          <w:sz w:val="28"/>
          <w:szCs w:val="28"/>
        </w:rPr>
        <w:t>1</w:t>
      </w:r>
      <w:r w:rsidRPr="00A84A23">
        <w:rPr>
          <w:sz w:val="28"/>
          <w:szCs w:val="28"/>
        </w:rPr>
        <w:t>) квалификация работников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A84A23" w:rsidRDefault="00E42EE0" w:rsidP="00C00C7B">
      <w:pPr>
        <w:adjustRightInd w:val="0"/>
        <w:spacing w:before="120"/>
        <w:ind w:firstLine="720"/>
        <w:jc w:val="both"/>
        <w:rPr>
          <w:sz w:val="28"/>
          <w:szCs w:val="28"/>
        </w:rPr>
      </w:pPr>
      <w:r w:rsidRPr="00A84A23">
        <w:rPr>
          <w:sz w:val="28"/>
          <w:szCs w:val="28"/>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Default="00E42EE0" w:rsidP="00C00C7B">
      <w:pPr>
        <w:adjustRightInd w:val="0"/>
        <w:spacing w:before="120"/>
        <w:ind w:firstLine="720"/>
        <w:jc w:val="both"/>
        <w:rPr>
          <w:sz w:val="28"/>
          <w:szCs w:val="28"/>
        </w:rPr>
      </w:pPr>
      <w:r w:rsidRPr="00A84A23">
        <w:rPr>
          <w:sz w:val="28"/>
          <w:szCs w:val="28"/>
        </w:rPr>
        <w:t xml:space="preserve">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w:t>
      </w:r>
      <w:hyperlink w:anchor="Par553" w:history="1">
        <w:r w:rsidRPr="003465DE">
          <w:rPr>
            <w:rStyle w:val="ae"/>
            <w:sz w:val="28"/>
            <w:szCs w:val="28"/>
          </w:rPr>
          <w:t>2.4.3 - 2.4.10</w:t>
        </w:r>
      </w:hyperlink>
      <w:r w:rsidRPr="00A84A23">
        <w:rPr>
          <w:sz w:val="28"/>
          <w:szCs w:val="28"/>
        </w:rPr>
        <w:t xml:space="preserve"> настоящего Положения и должны позволять однозначно и объективно выявить лучшие условия исполнения договора </w:t>
      </w:r>
      <w:proofErr w:type="gramStart"/>
      <w:r w:rsidRPr="00A84A23">
        <w:rPr>
          <w:sz w:val="28"/>
          <w:szCs w:val="28"/>
        </w:rPr>
        <w:t>из</w:t>
      </w:r>
      <w:proofErr w:type="gramEnd"/>
      <w:r w:rsidRPr="00A84A23">
        <w:rPr>
          <w:sz w:val="28"/>
          <w:szCs w:val="28"/>
        </w:rPr>
        <w:t xml:space="preserve"> предложенных участниками.</w:t>
      </w:r>
    </w:p>
    <w:p w:rsidR="00E42EE0" w:rsidRPr="00A84A23" w:rsidRDefault="00E42EE0" w:rsidP="00482744">
      <w:pPr>
        <w:adjustRightInd w:val="0"/>
        <w:spacing w:before="120"/>
        <w:jc w:val="center"/>
        <w:outlineLvl w:val="1"/>
        <w:rPr>
          <w:b/>
          <w:sz w:val="28"/>
          <w:szCs w:val="28"/>
        </w:rPr>
      </w:pPr>
      <w:bookmarkStart w:id="91" w:name="Par897"/>
      <w:bookmarkStart w:id="92" w:name="_Toc109307932"/>
      <w:bookmarkEnd w:id="91"/>
      <w:r w:rsidRPr="00A84A23">
        <w:rPr>
          <w:b/>
          <w:sz w:val="28"/>
          <w:szCs w:val="28"/>
        </w:rPr>
        <w:lastRenderedPageBreak/>
        <w:t>4.4. Порядок подачи заявок на участие в запросе предложений</w:t>
      </w:r>
      <w:bookmarkEnd w:id="92"/>
    </w:p>
    <w:p w:rsidR="00E42EE0" w:rsidRPr="00A84A23" w:rsidRDefault="00E42EE0" w:rsidP="00C00C7B">
      <w:pPr>
        <w:adjustRightInd w:val="0"/>
        <w:spacing w:before="120"/>
        <w:ind w:firstLine="720"/>
        <w:jc w:val="both"/>
        <w:rPr>
          <w:sz w:val="28"/>
          <w:szCs w:val="28"/>
        </w:rPr>
      </w:pPr>
      <w:r w:rsidRPr="00A84A23">
        <w:rPr>
          <w:sz w:val="28"/>
          <w:szCs w:val="28"/>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A84A23" w:rsidRDefault="00E42EE0" w:rsidP="00C00C7B">
      <w:pPr>
        <w:adjustRightInd w:val="0"/>
        <w:spacing w:before="120"/>
        <w:ind w:firstLine="720"/>
        <w:jc w:val="both"/>
        <w:rPr>
          <w:sz w:val="28"/>
          <w:szCs w:val="28"/>
        </w:rPr>
      </w:pPr>
      <w:r w:rsidRPr="00A84A23">
        <w:rPr>
          <w:sz w:val="28"/>
          <w:szCs w:val="28"/>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4.4.2. Заявка на участие в запросе предложений должна включать:</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EF7189"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EF7189" w:rsidP="00C00C7B">
      <w:pPr>
        <w:adjustRightInd w:val="0"/>
        <w:spacing w:before="120"/>
        <w:ind w:firstLine="720"/>
        <w:jc w:val="both"/>
        <w:rPr>
          <w:sz w:val="28"/>
          <w:szCs w:val="28"/>
        </w:rPr>
      </w:pPr>
      <w:r w:rsidRPr="00A84A23">
        <w:rPr>
          <w:sz w:val="28"/>
          <w:szCs w:val="28"/>
        </w:rPr>
        <w:lastRenderedPageBreak/>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437526" w:rsidRPr="00A84A23" w:rsidRDefault="00437526" w:rsidP="00C00C7B">
      <w:pPr>
        <w:adjustRightInd w:val="0"/>
        <w:spacing w:before="120"/>
        <w:ind w:firstLine="720"/>
        <w:jc w:val="both"/>
        <w:rPr>
          <w:sz w:val="28"/>
          <w:szCs w:val="28"/>
        </w:rPr>
      </w:pPr>
      <w:r w:rsidRPr="00437526">
        <w:rPr>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A84A23" w:rsidRDefault="00EF7189"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A84A23" w:rsidRDefault="00EF7189"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0</w:t>
      </w:r>
      <w:r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proofErr w:type="gramStart"/>
      <w:r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1</w:t>
      </w:r>
      <w:r w:rsidRPr="00A84A23">
        <w:rPr>
          <w:sz w:val="28"/>
          <w:szCs w:val="28"/>
        </w:rPr>
        <w:t>) документы (их копии) и сведения, необходимые для оценки заявки по критериям, которые установлены в документации о запросе предложений;</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2</w:t>
      </w:r>
      <w:r w:rsidRPr="00A84A23">
        <w:rPr>
          <w:sz w:val="28"/>
          <w:szCs w:val="28"/>
        </w:rPr>
        <w:t xml:space="preserve">) обязательство участника запроса предложений представить до момента заключения договора сведения о цепочке собственников, включая бенефициаров </w:t>
      </w:r>
      <w:r w:rsidRPr="00A84A23">
        <w:rPr>
          <w:sz w:val="28"/>
          <w:szCs w:val="28"/>
        </w:rPr>
        <w:lastRenderedPageBreak/>
        <w:t>(в том числе конечных), и документы, подтверждающие эти с</w:t>
      </w:r>
      <w:r w:rsidR="00381C94" w:rsidRPr="00A84A23">
        <w:rPr>
          <w:sz w:val="28"/>
          <w:szCs w:val="28"/>
        </w:rPr>
        <w:t>ведения, если требование о пред</w:t>
      </w:r>
      <w:r w:rsidRPr="00A84A23">
        <w:rPr>
          <w:sz w:val="28"/>
          <w:szCs w:val="28"/>
        </w:rPr>
        <w:t>ставлении таких сведений было установлено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3</w:t>
      </w:r>
      <w:r w:rsidRPr="00A84A23">
        <w:rPr>
          <w:sz w:val="28"/>
          <w:szCs w:val="28"/>
        </w:rPr>
        <w:t>) другие документы в соответствии с требованиями настоящего Положения и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4.4.3. Заявка на участие в запросе предложений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A84A23">
        <w:rPr>
          <w:sz w:val="28"/>
          <w:szCs w:val="28"/>
        </w:rPr>
        <w:t>предусмотренных</w:t>
      </w:r>
      <w:proofErr w:type="gramEnd"/>
      <w:r w:rsidRPr="00A84A23">
        <w:rPr>
          <w:sz w:val="28"/>
          <w:szCs w:val="28"/>
        </w:rPr>
        <w:t xml:space="preserve">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на участие в закупке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повре</w:t>
      </w:r>
      <w:r w:rsidR="00381C94"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 xml:space="preserve">По требованию участника секретарь комиссии выдает расписку </w:t>
      </w:r>
      <w:proofErr w:type="gramStart"/>
      <w:r w:rsidRPr="00A84A23">
        <w:rPr>
          <w:sz w:val="28"/>
          <w:szCs w:val="28"/>
        </w:rPr>
        <w:t>в получении конверта с заявкой на участие в запросе предложений с указанием</w:t>
      </w:r>
      <w:proofErr w:type="gramEnd"/>
      <w:r w:rsidRPr="00A84A23">
        <w:rPr>
          <w:sz w:val="28"/>
          <w:szCs w:val="28"/>
        </w:rPr>
        <w:t xml:space="preserve"> состояния конверта с заявкой, даты и времени его получения.</w:t>
      </w:r>
    </w:p>
    <w:p w:rsidR="00E42EE0" w:rsidRDefault="00E42EE0" w:rsidP="00C00C7B">
      <w:pPr>
        <w:adjustRightInd w:val="0"/>
        <w:spacing w:before="120"/>
        <w:ind w:firstLine="720"/>
        <w:jc w:val="both"/>
        <w:rPr>
          <w:sz w:val="28"/>
          <w:szCs w:val="28"/>
        </w:rPr>
      </w:pPr>
      <w:r w:rsidRPr="00A84A23">
        <w:rPr>
          <w:sz w:val="28"/>
          <w:szCs w:val="28"/>
        </w:rPr>
        <w:t>4.4.8. Заявки на участие в запросе предложений, полученные после окончания срока их подачи, вскрываются, но не возвращаются участникам закупки.</w:t>
      </w:r>
    </w:p>
    <w:p w:rsidR="00E42EE0" w:rsidRPr="00A84A23" w:rsidRDefault="00E42EE0" w:rsidP="00482744">
      <w:pPr>
        <w:adjustRightInd w:val="0"/>
        <w:spacing w:before="120"/>
        <w:jc w:val="center"/>
        <w:outlineLvl w:val="1"/>
        <w:rPr>
          <w:b/>
          <w:sz w:val="28"/>
          <w:szCs w:val="28"/>
        </w:rPr>
      </w:pPr>
      <w:bookmarkStart w:id="93" w:name="Par937"/>
      <w:bookmarkStart w:id="94" w:name="_Toc109307933"/>
      <w:bookmarkEnd w:id="93"/>
      <w:r w:rsidRPr="00A84A23">
        <w:rPr>
          <w:b/>
          <w:sz w:val="28"/>
          <w:szCs w:val="28"/>
        </w:rPr>
        <w:t xml:space="preserve">4.5. Порядок вскрытия конвертов с </w:t>
      </w:r>
      <w:r w:rsidR="003465DE" w:rsidRPr="00A84A23">
        <w:rPr>
          <w:b/>
          <w:sz w:val="28"/>
          <w:szCs w:val="28"/>
        </w:rPr>
        <w:t>заявками на</w:t>
      </w:r>
      <w:r w:rsidRPr="00A84A23">
        <w:rPr>
          <w:b/>
          <w:sz w:val="28"/>
          <w:szCs w:val="28"/>
        </w:rPr>
        <w:t xml:space="preserve"> участие в запросе предложений</w:t>
      </w:r>
      <w:bookmarkEnd w:id="94"/>
    </w:p>
    <w:p w:rsidR="00E42EE0" w:rsidRPr="00A84A23" w:rsidRDefault="00E42EE0" w:rsidP="00C00C7B">
      <w:pPr>
        <w:adjustRightInd w:val="0"/>
        <w:spacing w:before="120"/>
        <w:ind w:firstLine="720"/>
        <w:jc w:val="both"/>
        <w:rPr>
          <w:sz w:val="28"/>
          <w:szCs w:val="28"/>
        </w:rPr>
      </w:pPr>
      <w:r w:rsidRPr="00A84A23">
        <w:rPr>
          <w:sz w:val="28"/>
          <w:szCs w:val="28"/>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A84A23" w:rsidRDefault="00E42EE0" w:rsidP="00C00C7B">
      <w:pPr>
        <w:adjustRightInd w:val="0"/>
        <w:spacing w:before="120"/>
        <w:ind w:firstLine="720"/>
        <w:jc w:val="both"/>
        <w:rPr>
          <w:sz w:val="28"/>
          <w:szCs w:val="28"/>
        </w:rPr>
      </w:pPr>
      <w:r w:rsidRPr="00A84A23">
        <w:rPr>
          <w:sz w:val="28"/>
          <w:szCs w:val="28"/>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2) наименование предмета и номер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3) состояние каждого конверта с заявкой: наличие либо отсутствие повреждений, признако</w:t>
      </w:r>
      <w:r w:rsidR="00381C94" w:rsidRPr="00A84A23">
        <w:rPr>
          <w:sz w:val="28"/>
          <w:szCs w:val="28"/>
        </w:rPr>
        <w:t>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5) </w:t>
      </w:r>
      <w:r w:rsidR="00EF7189" w:rsidRPr="00A84A23">
        <w:rPr>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r w:rsidR="000548D5"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 xml:space="preserve">6) почтовый адрес, контактный телефон каждого участника закупки, </w:t>
      </w:r>
      <w:proofErr w:type="gramStart"/>
      <w:r w:rsidRPr="00A84A23">
        <w:rPr>
          <w:sz w:val="28"/>
          <w:szCs w:val="28"/>
        </w:rPr>
        <w:t>конверт</w:t>
      </w:r>
      <w:proofErr w:type="gramEnd"/>
      <w:r w:rsidRPr="00A84A23">
        <w:rPr>
          <w:sz w:val="28"/>
          <w:szCs w:val="28"/>
        </w:rPr>
        <w:t xml:space="preserve"> с заявкой которого вскрывается;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A84A23">
        <w:rPr>
          <w:sz w:val="28"/>
          <w:szCs w:val="28"/>
        </w:rPr>
        <w:t>пп</w:t>
      </w:r>
      <w:proofErr w:type="spellEnd"/>
      <w:r w:rsidRPr="00A84A23">
        <w:rPr>
          <w:sz w:val="28"/>
          <w:szCs w:val="28"/>
        </w:rPr>
        <w:t>. 1, 3 - 6 п. 4.3.3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4.5.4. Если на участие в запросе предложений не подано </w:t>
      </w:r>
      <w:proofErr w:type="gramStart"/>
      <w:r w:rsidRPr="00A84A23">
        <w:rPr>
          <w:sz w:val="28"/>
          <w:szCs w:val="28"/>
        </w:rPr>
        <w:t>заявок</w:t>
      </w:r>
      <w:proofErr w:type="gramEnd"/>
      <w:r w:rsidRPr="00A84A23">
        <w:rPr>
          <w:sz w:val="28"/>
          <w:szCs w:val="28"/>
        </w:rPr>
        <w:t xml:space="preserve">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Default="00E42EE0" w:rsidP="00C00C7B">
      <w:pPr>
        <w:adjustRightInd w:val="0"/>
        <w:spacing w:before="120"/>
        <w:ind w:firstLine="720"/>
        <w:jc w:val="both"/>
        <w:rPr>
          <w:sz w:val="28"/>
          <w:szCs w:val="28"/>
        </w:rPr>
      </w:pPr>
      <w:r w:rsidRPr="00A84A23">
        <w:rPr>
          <w:sz w:val="28"/>
          <w:szCs w:val="28"/>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A84A23" w:rsidRDefault="00E42EE0" w:rsidP="00482744">
      <w:pPr>
        <w:adjustRightInd w:val="0"/>
        <w:spacing w:before="120"/>
        <w:jc w:val="center"/>
        <w:outlineLvl w:val="1"/>
        <w:rPr>
          <w:b/>
          <w:sz w:val="28"/>
          <w:szCs w:val="28"/>
        </w:rPr>
      </w:pPr>
      <w:bookmarkStart w:id="95" w:name="Par956"/>
      <w:bookmarkStart w:id="96" w:name="_Toc109307934"/>
      <w:bookmarkEnd w:id="95"/>
      <w:r w:rsidRPr="00A84A23">
        <w:rPr>
          <w:b/>
          <w:sz w:val="28"/>
          <w:szCs w:val="28"/>
        </w:rPr>
        <w:t>4.6. Порядок рассмотрения, оценки и сопоставления заявок</w:t>
      </w:r>
      <w:r w:rsidR="00C24305">
        <w:rPr>
          <w:b/>
          <w:sz w:val="28"/>
          <w:szCs w:val="28"/>
        </w:rPr>
        <w:t xml:space="preserve"> </w:t>
      </w:r>
      <w:r w:rsidRPr="00A84A23">
        <w:rPr>
          <w:b/>
          <w:sz w:val="28"/>
          <w:szCs w:val="28"/>
        </w:rPr>
        <w:t>на участие в запросе предложений</w:t>
      </w:r>
      <w:bookmarkEnd w:id="96"/>
    </w:p>
    <w:p w:rsidR="00E42EE0" w:rsidRPr="00A84A23" w:rsidRDefault="00E42EE0" w:rsidP="00C00C7B">
      <w:pPr>
        <w:adjustRightInd w:val="0"/>
        <w:spacing w:before="120"/>
        <w:ind w:firstLine="720"/>
        <w:jc w:val="both"/>
        <w:rPr>
          <w:sz w:val="28"/>
          <w:szCs w:val="28"/>
        </w:rPr>
      </w:pPr>
      <w:r w:rsidRPr="00A84A23">
        <w:rPr>
          <w:sz w:val="28"/>
          <w:szCs w:val="28"/>
        </w:rPr>
        <w:t>4.6.1. Комиссия по закупкам в день и в месте, которые указаны в документации, приступает к рассмотрению, оценке и сопоставлению заявок.</w:t>
      </w:r>
    </w:p>
    <w:p w:rsidR="00E42EE0" w:rsidRPr="00A84A23" w:rsidRDefault="00E42EE0" w:rsidP="00C00C7B">
      <w:pPr>
        <w:adjustRightInd w:val="0"/>
        <w:spacing w:before="120"/>
        <w:ind w:firstLine="720"/>
        <w:jc w:val="both"/>
        <w:rPr>
          <w:sz w:val="28"/>
          <w:szCs w:val="28"/>
        </w:rPr>
      </w:pPr>
      <w:r w:rsidRPr="00A84A23">
        <w:rPr>
          <w:sz w:val="28"/>
          <w:szCs w:val="28"/>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w:t>
      </w:r>
      <w:hyperlink w:anchor="P430" w:history="1">
        <w:r w:rsidRPr="00437526">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A84A23" w:rsidRDefault="00E42EE0" w:rsidP="00C00C7B">
      <w:pPr>
        <w:adjustRightInd w:val="0"/>
        <w:spacing w:before="120"/>
        <w:ind w:firstLine="720"/>
        <w:jc w:val="both"/>
        <w:rPr>
          <w:sz w:val="28"/>
          <w:szCs w:val="28"/>
        </w:rPr>
      </w:pPr>
      <w:r w:rsidRPr="00A84A23">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A84A23" w:rsidRDefault="00E42EE0" w:rsidP="00C00C7B">
      <w:pPr>
        <w:adjustRightInd w:val="0"/>
        <w:spacing w:before="120"/>
        <w:ind w:firstLine="720"/>
        <w:jc w:val="both"/>
        <w:rPr>
          <w:sz w:val="28"/>
          <w:szCs w:val="28"/>
        </w:rPr>
      </w:pPr>
      <w:r w:rsidRPr="00A84A23">
        <w:rPr>
          <w:sz w:val="28"/>
          <w:szCs w:val="28"/>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4.6.8. Если к участию в запросе предложений не был допущен ни один </w:t>
      </w:r>
      <w:proofErr w:type="gramStart"/>
      <w:r w:rsidRPr="00A84A23">
        <w:rPr>
          <w:sz w:val="28"/>
          <w:szCs w:val="28"/>
        </w:rPr>
        <w:t>участник</w:t>
      </w:r>
      <w:proofErr w:type="gramEnd"/>
      <w:r w:rsidRPr="00A84A23">
        <w:rPr>
          <w:sz w:val="28"/>
          <w:szCs w:val="28"/>
        </w:rPr>
        <w:t xml:space="preserve">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A84A23" w:rsidRDefault="00E42EE0" w:rsidP="00C00C7B">
      <w:pPr>
        <w:adjustRightInd w:val="0"/>
        <w:spacing w:before="120"/>
        <w:ind w:firstLine="720"/>
        <w:jc w:val="both"/>
        <w:rPr>
          <w:sz w:val="28"/>
          <w:szCs w:val="28"/>
        </w:rPr>
      </w:pPr>
      <w:r w:rsidRPr="00A84A23">
        <w:rPr>
          <w:sz w:val="28"/>
          <w:szCs w:val="28"/>
        </w:rPr>
        <w:t xml:space="preserve">4.6.9. Протокол рассмотрения, оценки и сопоставления заявок на участие в запросе предложений должен содержать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BF2D4B" w:rsidRPr="00A84A23">
        <w:rPr>
          <w:sz w:val="28"/>
          <w:szCs w:val="28"/>
        </w:rPr>
        <w:t>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F2D4B" w:rsidRPr="00A84A23" w:rsidRDefault="00E42EE0" w:rsidP="00C00C7B">
      <w:pPr>
        <w:adjustRightInd w:val="0"/>
        <w:spacing w:before="120"/>
        <w:ind w:firstLine="720"/>
        <w:jc w:val="both"/>
        <w:rPr>
          <w:sz w:val="28"/>
          <w:szCs w:val="28"/>
        </w:rPr>
      </w:pPr>
      <w:r w:rsidRPr="00A84A23">
        <w:rPr>
          <w:sz w:val="28"/>
          <w:szCs w:val="28"/>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A84A23">
        <w:rPr>
          <w:sz w:val="28"/>
          <w:szCs w:val="28"/>
        </w:rPr>
        <w:t xml:space="preserve"> о допуске или отказе в допуск</w:t>
      </w:r>
      <w:r w:rsidR="00BF2D4B" w:rsidRPr="00A84A23">
        <w:rPr>
          <w:sz w:val="28"/>
          <w:szCs w:val="28"/>
        </w:rPr>
        <w:t xml:space="preserve">е; </w:t>
      </w:r>
    </w:p>
    <w:p w:rsidR="00E42EE0" w:rsidRPr="00A84A23" w:rsidRDefault="00BF2D4B" w:rsidP="00C00C7B">
      <w:pPr>
        <w:adjustRightInd w:val="0"/>
        <w:spacing w:before="120"/>
        <w:ind w:firstLine="720"/>
        <w:jc w:val="both"/>
        <w:rPr>
          <w:sz w:val="28"/>
          <w:szCs w:val="28"/>
        </w:rPr>
      </w:pPr>
      <w:r w:rsidRPr="00A84A23">
        <w:rPr>
          <w:sz w:val="28"/>
          <w:szCs w:val="28"/>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r w:rsidR="003011F9"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Данный протокол составляется в одном экземпляре, который хранится у Заказчика не менее трех лет.</w:t>
      </w:r>
    </w:p>
    <w:p w:rsidR="00E42EE0" w:rsidRPr="00A84A23" w:rsidRDefault="00E42EE0" w:rsidP="00C00C7B">
      <w:pPr>
        <w:adjustRightInd w:val="0"/>
        <w:spacing w:before="120"/>
        <w:ind w:firstLine="720"/>
        <w:jc w:val="both"/>
        <w:rPr>
          <w:sz w:val="28"/>
          <w:szCs w:val="28"/>
        </w:rPr>
      </w:pPr>
      <w:r w:rsidRPr="00A84A23">
        <w:rPr>
          <w:sz w:val="28"/>
          <w:szCs w:val="28"/>
        </w:rPr>
        <w:t xml:space="preserve">4.6.11. По результатам запроса предложений Заказчик заключает договор с победителем в порядке, установленном в п. </w:t>
      </w:r>
      <w:hyperlink w:anchor="P448" w:history="1">
        <w:r w:rsidRPr="00437526">
          <w:rPr>
            <w:rStyle w:val="ae"/>
            <w:sz w:val="28"/>
            <w:szCs w:val="28"/>
          </w:rPr>
          <w:t>1.11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w:t>
      </w:r>
      <w:r w:rsidRPr="00A84A23">
        <w:rPr>
          <w:sz w:val="28"/>
          <w:szCs w:val="28"/>
        </w:rPr>
        <w:lastRenderedPageBreak/>
        <w:t>предложений, изменения, внесенные в документацию, разъяснения документации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97" w:name="Par981"/>
      <w:bookmarkStart w:id="98" w:name="_Toc109307935"/>
      <w:bookmarkEnd w:id="97"/>
      <w:r w:rsidRPr="00A84A23">
        <w:rPr>
          <w:b/>
          <w:sz w:val="28"/>
          <w:szCs w:val="28"/>
        </w:rPr>
        <w:t>5. ЗАКУПКА ПУТЕМ ПРОВЕДЕНИЯ ОТКРЫТОГО ЗАПРОСА КОТИРОВОК</w:t>
      </w:r>
      <w:bookmarkEnd w:id="98"/>
    </w:p>
    <w:p w:rsidR="00E42EE0" w:rsidRPr="00A84A23" w:rsidRDefault="00E42EE0" w:rsidP="00482744">
      <w:pPr>
        <w:adjustRightInd w:val="0"/>
        <w:spacing w:before="120"/>
        <w:jc w:val="center"/>
        <w:outlineLvl w:val="1"/>
        <w:rPr>
          <w:b/>
          <w:sz w:val="28"/>
          <w:szCs w:val="28"/>
        </w:rPr>
      </w:pPr>
      <w:bookmarkStart w:id="99" w:name="Par983"/>
      <w:bookmarkStart w:id="100" w:name="_Toc109307936"/>
      <w:bookmarkEnd w:id="99"/>
      <w:r w:rsidRPr="00A84A23">
        <w:rPr>
          <w:b/>
          <w:sz w:val="28"/>
          <w:szCs w:val="28"/>
        </w:rPr>
        <w:t>5.1. Открытый запрос котировок</w:t>
      </w:r>
      <w:bookmarkEnd w:id="100"/>
    </w:p>
    <w:p w:rsidR="00E42EE0" w:rsidRPr="00A84A23" w:rsidRDefault="00E42EE0" w:rsidP="00C00C7B">
      <w:pPr>
        <w:adjustRightInd w:val="0"/>
        <w:spacing w:before="120"/>
        <w:ind w:firstLine="720"/>
        <w:jc w:val="both"/>
        <w:rPr>
          <w:sz w:val="28"/>
          <w:szCs w:val="28"/>
        </w:rPr>
      </w:pPr>
      <w:r w:rsidRPr="00A84A23">
        <w:rPr>
          <w:sz w:val="28"/>
          <w:szCs w:val="28"/>
        </w:rPr>
        <w:t>5.1.1. Открытый запрос котировок (далее - запрос котировок) - открытая конкурентная процедура закупки.</w:t>
      </w:r>
    </w:p>
    <w:p w:rsidR="00E42EE0" w:rsidRPr="00A84A23" w:rsidRDefault="00E42EE0" w:rsidP="00C00C7B">
      <w:pPr>
        <w:adjustRightInd w:val="0"/>
        <w:spacing w:before="120"/>
        <w:ind w:firstLine="720"/>
        <w:jc w:val="both"/>
        <w:rPr>
          <w:sz w:val="28"/>
          <w:szCs w:val="28"/>
        </w:rPr>
      </w:pPr>
      <w:r w:rsidRPr="00A84A23">
        <w:rPr>
          <w:sz w:val="28"/>
          <w:szCs w:val="28"/>
        </w:rPr>
        <w:t>5.1.2. Запрос котировок может проводиться, если начальная (максимальная) цена договора не превышает 500 тыс. руб.</w:t>
      </w:r>
    </w:p>
    <w:p w:rsidR="00E42EE0" w:rsidRPr="00A84A23" w:rsidRDefault="00E42EE0" w:rsidP="00C00C7B">
      <w:pPr>
        <w:adjustRightInd w:val="0"/>
        <w:spacing w:before="120"/>
        <w:ind w:firstLine="720"/>
        <w:jc w:val="both"/>
        <w:rPr>
          <w:sz w:val="28"/>
          <w:szCs w:val="28"/>
        </w:rPr>
      </w:pPr>
      <w:r w:rsidRPr="00A84A23">
        <w:rPr>
          <w:sz w:val="28"/>
          <w:szCs w:val="28"/>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Pr="00A84A23">
        <w:rPr>
          <w:sz w:val="28"/>
          <w:szCs w:val="28"/>
        </w:rPr>
        <w:t>млн</w:t>
      </w:r>
      <w:proofErr w:type="spellEnd"/>
      <w:proofErr w:type="gramEnd"/>
      <w:r w:rsidRPr="00A84A23">
        <w:rPr>
          <w:sz w:val="28"/>
          <w:szCs w:val="28"/>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E42EE0" w:rsidRPr="00A84A23" w:rsidRDefault="00E42EE0" w:rsidP="00C00C7B">
      <w:pPr>
        <w:adjustRightInd w:val="0"/>
        <w:spacing w:before="120"/>
        <w:ind w:firstLine="720"/>
        <w:jc w:val="both"/>
        <w:rPr>
          <w:sz w:val="28"/>
          <w:szCs w:val="28"/>
        </w:rPr>
      </w:pPr>
      <w:r w:rsidRPr="00A84A23">
        <w:rPr>
          <w:sz w:val="28"/>
          <w:szCs w:val="28"/>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A84A23" w:rsidRDefault="00E42EE0" w:rsidP="00C00C7B">
      <w:pPr>
        <w:adjustRightInd w:val="0"/>
        <w:spacing w:before="120"/>
        <w:ind w:firstLine="720"/>
        <w:jc w:val="both"/>
        <w:rPr>
          <w:sz w:val="28"/>
          <w:szCs w:val="28"/>
        </w:rPr>
      </w:pPr>
      <w:r w:rsidRPr="00A84A23">
        <w:rPr>
          <w:sz w:val="28"/>
          <w:szCs w:val="28"/>
        </w:rPr>
        <w:t>5.1.4. При проведении запроса котировок Заказчик не составляет документацию о закупке.</w:t>
      </w:r>
    </w:p>
    <w:p w:rsidR="00E42EE0" w:rsidRPr="00A84A23" w:rsidRDefault="00E42EE0" w:rsidP="00C00C7B">
      <w:pPr>
        <w:adjustRightInd w:val="0"/>
        <w:spacing w:before="120"/>
        <w:ind w:firstLine="720"/>
        <w:jc w:val="both"/>
        <w:rPr>
          <w:sz w:val="28"/>
          <w:szCs w:val="28"/>
        </w:rPr>
      </w:pPr>
      <w:r w:rsidRPr="00A84A23">
        <w:rPr>
          <w:sz w:val="28"/>
          <w:szCs w:val="28"/>
        </w:rPr>
        <w:t>5.1.5. Заказчик размещает в ЕИС извещение о проведении запроса котировок</w:t>
      </w:r>
      <w:r w:rsidR="004C1168" w:rsidRPr="00A84A23">
        <w:rPr>
          <w:sz w:val="28"/>
          <w:szCs w:val="28"/>
        </w:rPr>
        <w:t xml:space="preserve"> не менее чем за пять</w:t>
      </w:r>
      <w:r w:rsidRPr="00A84A23">
        <w:rPr>
          <w:sz w:val="28"/>
          <w:szCs w:val="28"/>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w:t>
      </w:r>
      <w:hyperlink w:anchor="P279" w:history="1">
        <w:r w:rsidR="003465DE" w:rsidRPr="006B30DD">
          <w:rPr>
            <w:rStyle w:val="ae"/>
            <w:sz w:val="28"/>
            <w:szCs w:val="28"/>
          </w:rPr>
          <w:t>1.4.10</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101" w:name="Par992"/>
      <w:bookmarkStart w:id="102" w:name="_Toc109307937"/>
      <w:bookmarkEnd w:id="101"/>
      <w:r w:rsidRPr="00A84A23">
        <w:rPr>
          <w:b/>
          <w:sz w:val="28"/>
          <w:szCs w:val="28"/>
        </w:rPr>
        <w:t>5.2. Извещение о проведении запроса котировок</w:t>
      </w:r>
      <w:bookmarkEnd w:id="102"/>
    </w:p>
    <w:p w:rsidR="00E42EE0" w:rsidRPr="00A84A23" w:rsidRDefault="00E42EE0" w:rsidP="00C00C7B">
      <w:pPr>
        <w:adjustRightInd w:val="0"/>
        <w:spacing w:before="120"/>
        <w:ind w:firstLine="720"/>
        <w:jc w:val="both"/>
        <w:rPr>
          <w:sz w:val="28"/>
          <w:szCs w:val="28"/>
        </w:rPr>
      </w:pPr>
      <w:r w:rsidRPr="00A84A23">
        <w:rPr>
          <w:sz w:val="28"/>
          <w:szCs w:val="28"/>
        </w:rPr>
        <w:t xml:space="preserve">5.2.1. В извещение о проведении запроса котировок должны быть включены сведения, указанные в п. п. </w:t>
      </w:r>
      <w:hyperlink w:anchor="P344" w:history="1">
        <w:r w:rsidR="003465DE" w:rsidRPr="00C61901">
          <w:rPr>
            <w:rStyle w:val="ae"/>
            <w:sz w:val="28"/>
            <w:szCs w:val="28"/>
          </w:rPr>
          <w:t>1.8.2</w:t>
        </w:r>
      </w:hyperlink>
      <w:r w:rsidRPr="00A84A23">
        <w:rPr>
          <w:sz w:val="28"/>
          <w:szCs w:val="28"/>
        </w:rPr>
        <w:t xml:space="preserve">, </w:t>
      </w:r>
      <w:hyperlink w:anchor="P370" w:history="1">
        <w:r w:rsidR="003465DE"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A84A23" w:rsidRDefault="00E42EE0" w:rsidP="00C00C7B">
      <w:pPr>
        <w:adjustRightInd w:val="0"/>
        <w:spacing w:before="120"/>
        <w:ind w:firstLine="720"/>
        <w:jc w:val="both"/>
        <w:rPr>
          <w:sz w:val="28"/>
          <w:szCs w:val="28"/>
        </w:rPr>
      </w:pPr>
      <w:bookmarkStart w:id="103" w:name="Par1006"/>
      <w:bookmarkEnd w:id="103"/>
      <w:r w:rsidRPr="00A84A23">
        <w:rPr>
          <w:sz w:val="28"/>
          <w:szCs w:val="28"/>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A84A23" w:rsidRDefault="00E42EE0" w:rsidP="00482744">
      <w:pPr>
        <w:adjustRightInd w:val="0"/>
        <w:spacing w:before="120"/>
        <w:jc w:val="center"/>
        <w:outlineLvl w:val="1"/>
        <w:rPr>
          <w:b/>
          <w:sz w:val="28"/>
          <w:szCs w:val="28"/>
        </w:rPr>
      </w:pPr>
      <w:bookmarkStart w:id="104" w:name="Par1014"/>
      <w:bookmarkStart w:id="105" w:name="_Toc109307938"/>
      <w:bookmarkEnd w:id="104"/>
      <w:r w:rsidRPr="00A84A23">
        <w:rPr>
          <w:b/>
          <w:sz w:val="28"/>
          <w:szCs w:val="28"/>
        </w:rPr>
        <w:t>5.3. Порядок подачи заявок на участие в запросе котировок</w:t>
      </w:r>
      <w:bookmarkEnd w:id="105"/>
    </w:p>
    <w:p w:rsidR="00E42EE0" w:rsidRPr="00A84A23" w:rsidRDefault="00E42EE0" w:rsidP="00C00C7B">
      <w:pPr>
        <w:adjustRightInd w:val="0"/>
        <w:spacing w:before="120"/>
        <w:ind w:firstLine="720"/>
        <w:jc w:val="both"/>
        <w:rPr>
          <w:sz w:val="28"/>
          <w:szCs w:val="28"/>
        </w:rPr>
      </w:pPr>
      <w:r w:rsidRPr="00A84A23">
        <w:rPr>
          <w:sz w:val="28"/>
          <w:szCs w:val="28"/>
        </w:rPr>
        <w:t>5.3.1. Заявка на участие в запросе котировок должна включать:</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lastRenderedPageBreak/>
        <w:t xml:space="preserve">1) документ, содержащий сведения об участнике закупок, подавшем заявку: </w:t>
      </w:r>
      <w:proofErr w:type="gramStart"/>
      <w:r w:rsidRPr="00A84A23">
        <w:rPr>
          <w:rFonts w:ascii="Times New Roman" w:hAnsi="Times New Roman"/>
          <w:sz w:val="28"/>
          <w:szCs w:val="28"/>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84A23">
        <w:rPr>
          <w:sz w:val="28"/>
          <w:szCs w:val="28"/>
        </w:rPr>
        <w:t>ии ау</w:t>
      </w:r>
      <w:proofErr w:type="gramEnd"/>
      <w:r w:rsidRPr="00A84A23">
        <w:rPr>
          <w:sz w:val="28"/>
          <w:szCs w:val="28"/>
        </w:rPr>
        <w:t>кциона,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001307"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BA16C6"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w:t>
      </w:r>
      <w:r w:rsidR="001D1D71" w:rsidRPr="00A84A23">
        <w:rPr>
          <w:sz w:val="28"/>
          <w:szCs w:val="28"/>
        </w:rPr>
        <w:t>ю</w:t>
      </w:r>
      <w:r w:rsidRPr="00A84A23">
        <w:rPr>
          <w:sz w:val="28"/>
          <w:szCs w:val="28"/>
        </w:rPr>
        <w:t xml:space="preserve">т недоимка по налогам, сборам, задолженность по иным обязательным платежам в бюджеты бюджетной системы </w:t>
      </w:r>
      <w:r w:rsidRPr="00A84A23">
        <w:rPr>
          <w:sz w:val="28"/>
          <w:szCs w:val="28"/>
        </w:rPr>
        <w:lastRenderedPageBreak/>
        <w:t>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BA16C6"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о цене договора;</w:t>
      </w:r>
    </w:p>
    <w:p w:rsidR="00E42EE0" w:rsidRPr="00A84A23" w:rsidRDefault="00BA16C6"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0</w:t>
      </w:r>
      <w:r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w:t>
      </w:r>
      <w:proofErr w:type="gramStart"/>
      <w:r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1</w:t>
      </w:r>
      <w:r w:rsidRPr="00A84A23">
        <w:rPr>
          <w:sz w:val="28"/>
          <w:szCs w:val="28"/>
        </w:rPr>
        <w:t>)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2</w:t>
      </w:r>
      <w:r w:rsidRPr="00A84A23">
        <w:rPr>
          <w:sz w:val="28"/>
          <w:szCs w:val="28"/>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3</w:t>
      </w:r>
      <w:r w:rsidRPr="00A84A23">
        <w:rPr>
          <w:sz w:val="28"/>
          <w:szCs w:val="28"/>
        </w:rPr>
        <w:t>) иные документы в соответствии с требованиями настоящего Положения и извещением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A84A23">
        <w:rPr>
          <w:sz w:val="28"/>
          <w:szCs w:val="28"/>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E42EE0" w:rsidRPr="00A84A23" w:rsidRDefault="00E42EE0" w:rsidP="00C00C7B">
      <w:pPr>
        <w:adjustRightInd w:val="0"/>
        <w:spacing w:before="120"/>
        <w:ind w:firstLine="720"/>
        <w:jc w:val="both"/>
        <w:rPr>
          <w:sz w:val="28"/>
          <w:szCs w:val="28"/>
        </w:rPr>
      </w:pPr>
      <w:r w:rsidRPr="00A84A23">
        <w:rPr>
          <w:sz w:val="28"/>
          <w:szCs w:val="28"/>
        </w:rPr>
        <w:lastRenderedPageBreak/>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повреждений, признаков вскрытия и т.д.</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A84A23" w:rsidRDefault="00E42EE0" w:rsidP="00C00C7B">
      <w:pPr>
        <w:adjustRightInd w:val="0"/>
        <w:spacing w:before="120"/>
        <w:ind w:firstLine="720"/>
        <w:jc w:val="both"/>
        <w:rPr>
          <w:sz w:val="28"/>
          <w:szCs w:val="28"/>
        </w:rPr>
      </w:pPr>
      <w:r w:rsidRPr="00A84A23">
        <w:rPr>
          <w:sz w:val="28"/>
          <w:szCs w:val="28"/>
        </w:rPr>
        <w:t>5.3.7. Прием заявок на участие в запросе котировок прекращается непосредственно перед вскрытием конвертов с такими заявками.</w:t>
      </w:r>
    </w:p>
    <w:p w:rsidR="00E42EE0" w:rsidRPr="00A84A23" w:rsidRDefault="00E42EE0" w:rsidP="00C00C7B">
      <w:pPr>
        <w:adjustRightInd w:val="0"/>
        <w:spacing w:before="120"/>
        <w:ind w:firstLine="720"/>
        <w:jc w:val="both"/>
        <w:rPr>
          <w:sz w:val="28"/>
          <w:szCs w:val="28"/>
        </w:rPr>
      </w:pPr>
      <w:r w:rsidRPr="00A84A23">
        <w:rPr>
          <w:sz w:val="28"/>
          <w:szCs w:val="28"/>
        </w:rPr>
        <w:t>5.3.8. 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A84A23" w:rsidRDefault="00E42EE0" w:rsidP="00482744">
      <w:pPr>
        <w:adjustRightInd w:val="0"/>
        <w:spacing w:before="120"/>
        <w:jc w:val="center"/>
        <w:outlineLvl w:val="1"/>
        <w:rPr>
          <w:b/>
          <w:sz w:val="28"/>
          <w:szCs w:val="28"/>
        </w:rPr>
      </w:pPr>
      <w:bookmarkStart w:id="106" w:name="Par1044"/>
      <w:bookmarkStart w:id="107" w:name="_Toc109307939"/>
      <w:bookmarkEnd w:id="106"/>
      <w:r w:rsidRPr="00A84A23">
        <w:rPr>
          <w:b/>
          <w:sz w:val="28"/>
          <w:szCs w:val="28"/>
        </w:rPr>
        <w:t xml:space="preserve">5.4. Порядок вскрытия конвертов, рассмотрения </w:t>
      </w:r>
      <w:proofErr w:type="spellStart"/>
      <w:r w:rsidRPr="00A84A23">
        <w:rPr>
          <w:b/>
          <w:sz w:val="28"/>
          <w:szCs w:val="28"/>
        </w:rPr>
        <w:t>иоценки</w:t>
      </w:r>
      <w:proofErr w:type="spellEnd"/>
      <w:r w:rsidRPr="00A84A23">
        <w:rPr>
          <w:b/>
          <w:sz w:val="28"/>
          <w:szCs w:val="28"/>
        </w:rPr>
        <w:t xml:space="preserve"> заявок на участие в запросе котировок</w:t>
      </w:r>
      <w:bookmarkEnd w:id="107"/>
    </w:p>
    <w:p w:rsidR="00E42EE0" w:rsidRPr="00A84A23" w:rsidRDefault="00E42EE0" w:rsidP="00C00C7B">
      <w:pPr>
        <w:adjustRightInd w:val="0"/>
        <w:spacing w:before="120"/>
        <w:ind w:firstLine="720"/>
        <w:jc w:val="both"/>
        <w:rPr>
          <w:sz w:val="28"/>
          <w:szCs w:val="28"/>
        </w:rPr>
      </w:pPr>
      <w:r w:rsidRPr="00A84A23">
        <w:rPr>
          <w:sz w:val="28"/>
          <w:szCs w:val="28"/>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lastRenderedPageBreak/>
        <w:t>3) информацию о состоянии каждого конверта с заявкой: наличие либо отсутствие повреждений, признаков вскрытия и т.д.;</w:t>
      </w:r>
    </w:p>
    <w:p w:rsidR="00E42EE0" w:rsidRPr="00A84A23" w:rsidRDefault="00E42EE0" w:rsidP="00C00C7B">
      <w:pPr>
        <w:adjustRightInd w:val="0"/>
        <w:spacing w:before="120"/>
        <w:ind w:firstLine="720"/>
        <w:jc w:val="both"/>
        <w:rPr>
          <w:sz w:val="28"/>
          <w:szCs w:val="28"/>
        </w:rPr>
      </w:pPr>
      <w:r w:rsidRPr="00A84A23">
        <w:rPr>
          <w:sz w:val="28"/>
          <w:szCs w:val="28"/>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5) </w:t>
      </w:r>
      <w:r w:rsidR="00BA16C6" w:rsidRPr="00A84A23">
        <w:rPr>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r w:rsidR="00355C60"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 xml:space="preserve">6) почтовый адрес, контактный телефон каждого участника запроса котировок, </w:t>
      </w:r>
      <w:proofErr w:type="gramStart"/>
      <w:r w:rsidRPr="00A84A23">
        <w:rPr>
          <w:sz w:val="28"/>
          <w:szCs w:val="28"/>
        </w:rPr>
        <w:t>конверт</w:t>
      </w:r>
      <w:proofErr w:type="gramEnd"/>
      <w:r w:rsidRPr="00A84A23">
        <w:rPr>
          <w:sz w:val="28"/>
          <w:szCs w:val="28"/>
        </w:rPr>
        <w:t xml:space="preserve"> с заявкой которого вскрывается, а также дату и время поступления заявки;</w:t>
      </w:r>
    </w:p>
    <w:p w:rsidR="00E42EE0" w:rsidRPr="00A84A23" w:rsidRDefault="00E42EE0" w:rsidP="00C00C7B">
      <w:pPr>
        <w:adjustRightInd w:val="0"/>
        <w:spacing w:before="120"/>
        <w:ind w:firstLine="720"/>
        <w:jc w:val="both"/>
        <w:rPr>
          <w:sz w:val="28"/>
          <w:szCs w:val="28"/>
        </w:rPr>
      </w:pPr>
      <w:r w:rsidRPr="00A84A23">
        <w:rPr>
          <w:sz w:val="28"/>
          <w:szCs w:val="28"/>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A84A23" w:rsidRDefault="00E42EE0" w:rsidP="00C00C7B">
      <w:pPr>
        <w:adjustRightInd w:val="0"/>
        <w:spacing w:before="120"/>
        <w:ind w:firstLine="720"/>
        <w:jc w:val="both"/>
        <w:rPr>
          <w:sz w:val="28"/>
          <w:szCs w:val="28"/>
        </w:rPr>
      </w:pPr>
      <w:r w:rsidRPr="00A84A23">
        <w:rPr>
          <w:sz w:val="28"/>
          <w:szCs w:val="28"/>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w:t>
      </w:r>
      <w:hyperlink w:anchor="P430" w:history="1">
        <w:r w:rsidRPr="00F92CA4">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A84A23" w:rsidRDefault="00E42EE0" w:rsidP="00C00C7B">
      <w:pPr>
        <w:adjustRightInd w:val="0"/>
        <w:spacing w:before="120"/>
        <w:ind w:firstLine="720"/>
        <w:jc w:val="both"/>
        <w:rPr>
          <w:sz w:val="28"/>
          <w:szCs w:val="28"/>
        </w:rPr>
      </w:pPr>
      <w:r w:rsidRPr="00A84A23">
        <w:rPr>
          <w:sz w:val="28"/>
          <w:szCs w:val="28"/>
        </w:rPr>
        <w:t>5.4.6. Комиссия по закупкам вправе осуществлять аудиозапись вскрытия конвертов с заявками на участие в запросе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5.4.7. По результатам запроса котировок Заказчик заключает договор с победителем в порядке, установленном в п. </w:t>
      </w:r>
      <w:hyperlink w:anchor="P448" w:history="1">
        <w:r w:rsidRPr="00163C81">
          <w:rPr>
            <w:rStyle w:val="ae"/>
            <w:sz w:val="28"/>
            <w:szCs w:val="28"/>
          </w:rPr>
          <w:t>1.11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w:t>
      </w:r>
      <w:proofErr w:type="gramStart"/>
      <w:r w:rsidRPr="00A84A23">
        <w:rPr>
          <w:sz w:val="28"/>
          <w:szCs w:val="28"/>
        </w:rPr>
        <w:t>участник</w:t>
      </w:r>
      <w:proofErr w:type="gramEnd"/>
      <w:r w:rsidRPr="00A84A23">
        <w:rPr>
          <w:sz w:val="28"/>
          <w:szCs w:val="28"/>
        </w:rPr>
        <w:t xml:space="preserve">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B1FEF" w:rsidRDefault="00E42EE0" w:rsidP="00D000BE">
      <w:pPr>
        <w:adjustRightInd w:val="0"/>
        <w:spacing w:before="120"/>
        <w:ind w:firstLine="720"/>
        <w:jc w:val="both"/>
      </w:pPr>
      <w:r w:rsidRPr="00A84A23">
        <w:rPr>
          <w:sz w:val="28"/>
          <w:szCs w:val="28"/>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108" w:name="_Toc109307940"/>
      <w:r w:rsidRPr="00A84A23">
        <w:rPr>
          <w:b/>
          <w:sz w:val="28"/>
          <w:szCs w:val="28"/>
        </w:rPr>
        <w:t>6. ЗАКУПКА В ЭЛЕКТРОННОЙ ФОРМЕ</w:t>
      </w:r>
      <w:bookmarkEnd w:id="108"/>
    </w:p>
    <w:p w:rsidR="00E42EE0" w:rsidRPr="00A84A23" w:rsidRDefault="00E42EE0" w:rsidP="00C00C7B">
      <w:pPr>
        <w:adjustRightInd w:val="0"/>
        <w:spacing w:before="120"/>
        <w:ind w:firstLine="720"/>
        <w:jc w:val="both"/>
        <w:rPr>
          <w:sz w:val="28"/>
          <w:szCs w:val="28"/>
        </w:rPr>
      </w:pPr>
      <w:r w:rsidRPr="00A84A23">
        <w:rPr>
          <w:sz w:val="28"/>
          <w:szCs w:val="28"/>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A84A23" w:rsidRDefault="00E42EE0" w:rsidP="00C00C7B">
      <w:pPr>
        <w:adjustRightInd w:val="0"/>
        <w:spacing w:before="120"/>
        <w:ind w:firstLine="720"/>
        <w:jc w:val="both"/>
        <w:rPr>
          <w:sz w:val="28"/>
          <w:szCs w:val="28"/>
        </w:rPr>
      </w:pPr>
      <w:r w:rsidRPr="00A84A23">
        <w:rPr>
          <w:sz w:val="28"/>
          <w:szCs w:val="28"/>
        </w:rPr>
        <w:t>6.2. При проведении закупки в электронной форме Заказчик размещает информацию о закупке в ЕИС и на электронной площадке.</w:t>
      </w:r>
    </w:p>
    <w:p w:rsidR="00E42EE0" w:rsidRPr="00A84A23" w:rsidRDefault="00E42EE0" w:rsidP="00C00C7B">
      <w:pPr>
        <w:adjustRightInd w:val="0"/>
        <w:spacing w:before="120"/>
        <w:ind w:firstLine="720"/>
        <w:jc w:val="both"/>
        <w:rPr>
          <w:sz w:val="28"/>
          <w:szCs w:val="28"/>
        </w:rPr>
      </w:pPr>
      <w:r w:rsidRPr="00A84A23">
        <w:rPr>
          <w:sz w:val="28"/>
          <w:szCs w:val="28"/>
        </w:rPr>
        <w:t xml:space="preserve">6.3. Порядок проведения конкурентной закупки в электронной форме регулируется ст. 3.3 Закона </w:t>
      </w:r>
      <w:r w:rsidR="008D2BAC" w:rsidRPr="00A84A23">
        <w:rPr>
          <w:sz w:val="28"/>
          <w:szCs w:val="28"/>
        </w:rPr>
        <w:t>№</w:t>
      </w:r>
      <w:r w:rsidRPr="00A84A23">
        <w:rPr>
          <w:sz w:val="28"/>
          <w:szCs w:val="28"/>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6.5. При осуществлении конкурентной закупки в электронной форме оператор электронной площадки обеспечивает:</w:t>
      </w:r>
    </w:p>
    <w:p w:rsidR="00E42EE0" w:rsidRPr="00A84A23" w:rsidRDefault="00E42EE0" w:rsidP="00C00C7B">
      <w:pPr>
        <w:adjustRightInd w:val="0"/>
        <w:spacing w:before="120"/>
        <w:ind w:firstLine="720"/>
        <w:jc w:val="both"/>
        <w:rPr>
          <w:sz w:val="28"/>
          <w:szCs w:val="28"/>
        </w:rPr>
      </w:pPr>
      <w:r w:rsidRPr="00A84A23">
        <w:rPr>
          <w:sz w:val="28"/>
          <w:szCs w:val="28"/>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A84A23" w:rsidRDefault="00E42EE0" w:rsidP="00C00C7B">
      <w:pPr>
        <w:adjustRightInd w:val="0"/>
        <w:spacing w:before="120"/>
        <w:ind w:firstLine="720"/>
        <w:jc w:val="both"/>
        <w:rPr>
          <w:sz w:val="28"/>
          <w:szCs w:val="28"/>
        </w:rPr>
      </w:pPr>
      <w:r w:rsidRPr="00A84A23">
        <w:rPr>
          <w:sz w:val="28"/>
          <w:szCs w:val="28"/>
        </w:rPr>
        <w:t xml:space="preserve">2) размещение в ЕИС таких разъяснений; </w:t>
      </w:r>
    </w:p>
    <w:p w:rsidR="00E42EE0" w:rsidRPr="00A84A23" w:rsidRDefault="00E42EE0" w:rsidP="00C00C7B">
      <w:pPr>
        <w:adjustRightInd w:val="0"/>
        <w:spacing w:before="120"/>
        <w:ind w:firstLine="720"/>
        <w:jc w:val="both"/>
        <w:rPr>
          <w:sz w:val="28"/>
          <w:szCs w:val="28"/>
        </w:rPr>
      </w:pPr>
      <w:r w:rsidRPr="00A84A23">
        <w:rPr>
          <w:sz w:val="28"/>
          <w:szCs w:val="28"/>
        </w:rPr>
        <w:t xml:space="preserve">3) подачу заявок на участие в конкурентной закупке в электронной форме, окончательных предложений; </w:t>
      </w:r>
    </w:p>
    <w:p w:rsidR="00E42EE0" w:rsidRPr="00A84A23" w:rsidRDefault="00E42EE0" w:rsidP="00C00C7B">
      <w:pPr>
        <w:adjustRightInd w:val="0"/>
        <w:spacing w:before="120"/>
        <w:ind w:firstLine="720"/>
        <w:jc w:val="both"/>
        <w:rPr>
          <w:sz w:val="28"/>
          <w:szCs w:val="28"/>
        </w:rPr>
      </w:pPr>
      <w:r w:rsidRPr="00A84A23">
        <w:rPr>
          <w:sz w:val="28"/>
          <w:szCs w:val="28"/>
        </w:rPr>
        <w:t xml:space="preserve">4) предоставление комиссии по закупкам доступа к указанным заявкам; </w:t>
      </w:r>
    </w:p>
    <w:p w:rsidR="00E42EE0" w:rsidRPr="00A84A23" w:rsidRDefault="00E42EE0" w:rsidP="00C00C7B">
      <w:pPr>
        <w:adjustRightInd w:val="0"/>
        <w:spacing w:before="120"/>
        <w:ind w:firstLine="720"/>
        <w:jc w:val="both"/>
        <w:rPr>
          <w:sz w:val="28"/>
          <w:szCs w:val="28"/>
        </w:rPr>
      </w:pPr>
      <w:r w:rsidRPr="00A84A23">
        <w:rPr>
          <w:sz w:val="28"/>
          <w:szCs w:val="28"/>
        </w:rPr>
        <w:t xml:space="preserve">5) сопоставление ценовых предложений, дополнительных ценовых предложений участников конкурентной закупки в электронной форме; </w:t>
      </w:r>
    </w:p>
    <w:p w:rsidR="00E42EE0" w:rsidRPr="00A84A23" w:rsidRDefault="00E42EE0" w:rsidP="00C00C7B">
      <w:pPr>
        <w:adjustRightInd w:val="0"/>
        <w:spacing w:before="120"/>
        <w:ind w:firstLine="720"/>
        <w:jc w:val="both"/>
        <w:rPr>
          <w:sz w:val="28"/>
          <w:szCs w:val="28"/>
        </w:rPr>
      </w:pPr>
      <w:r w:rsidRPr="00A84A23">
        <w:rPr>
          <w:sz w:val="28"/>
          <w:szCs w:val="28"/>
        </w:rPr>
        <w:t xml:space="preserve">6) формирование проектов протоколов, составляемых в соответствии с Законом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6.6</w:t>
      </w:r>
      <w:r w:rsidR="001D1D71" w:rsidRPr="00A84A23">
        <w:rPr>
          <w:sz w:val="28"/>
          <w:szCs w:val="28"/>
        </w:rPr>
        <w:t>.</w:t>
      </w:r>
      <w:r w:rsidRPr="00A84A23">
        <w:rPr>
          <w:sz w:val="28"/>
          <w:szCs w:val="28"/>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lastRenderedPageBreak/>
        <w:t>6.7</w:t>
      </w:r>
      <w:r w:rsidR="001D1D71" w:rsidRPr="00A84A23">
        <w:rPr>
          <w:sz w:val="28"/>
          <w:szCs w:val="28"/>
        </w:rPr>
        <w:t>.</w:t>
      </w:r>
      <w:r w:rsidRPr="00A84A23">
        <w:rPr>
          <w:sz w:val="28"/>
          <w:szCs w:val="28"/>
        </w:rPr>
        <w:t xml:space="preserve"> </w:t>
      </w:r>
      <w:proofErr w:type="gramStart"/>
      <w:r w:rsidRPr="00A84A23">
        <w:rPr>
          <w:sz w:val="28"/>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E42EE0" w:rsidRPr="00A84A23" w:rsidRDefault="000B1FEF" w:rsidP="00482744">
      <w:pPr>
        <w:adjustRightInd w:val="0"/>
        <w:spacing w:before="120"/>
        <w:jc w:val="center"/>
        <w:outlineLvl w:val="0"/>
        <w:rPr>
          <w:b/>
          <w:sz w:val="28"/>
          <w:szCs w:val="28"/>
        </w:rPr>
      </w:pPr>
      <w:bookmarkStart w:id="109" w:name="Par516"/>
      <w:bookmarkStart w:id="110" w:name="Par707"/>
      <w:bookmarkStart w:id="111" w:name="Par838"/>
      <w:bookmarkStart w:id="112" w:name="Par1069"/>
      <w:bookmarkStart w:id="113" w:name="Par1123"/>
      <w:bookmarkStart w:id="114" w:name="_Toc109307941"/>
      <w:bookmarkEnd w:id="109"/>
      <w:bookmarkEnd w:id="110"/>
      <w:bookmarkEnd w:id="111"/>
      <w:bookmarkEnd w:id="112"/>
      <w:bookmarkEnd w:id="113"/>
      <w:r w:rsidRPr="00A84A23">
        <w:rPr>
          <w:b/>
          <w:sz w:val="28"/>
          <w:szCs w:val="28"/>
        </w:rPr>
        <w:t>7. ЗАКУПКА У ЕДИНСТВЕННОГО ПОСТАВЩИКА</w:t>
      </w:r>
      <w:bookmarkEnd w:id="114"/>
    </w:p>
    <w:p w:rsidR="00E42EE0" w:rsidRPr="00A84A23" w:rsidRDefault="00E42EE0" w:rsidP="00C00C7B">
      <w:pPr>
        <w:adjustRightInd w:val="0"/>
        <w:spacing w:before="120"/>
        <w:ind w:firstLine="720"/>
        <w:jc w:val="both"/>
        <w:rPr>
          <w:sz w:val="28"/>
          <w:szCs w:val="28"/>
        </w:rPr>
      </w:pPr>
      <w:r w:rsidRPr="00A84A23">
        <w:rPr>
          <w:sz w:val="28"/>
          <w:szCs w:val="28"/>
        </w:rPr>
        <w:t>7.1. Закупка у единственного поставщика осуществляется Заказчиком, если:</w:t>
      </w:r>
    </w:p>
    <w:p w:rsidR="00E42EE0" w:rsidRPr="00A84A23" w:rsidRDefault="00E42EE0" w:rsidP="00C00C7B">
      <w:pPr>
        <w:adjustRightInd w:val="0"/>
        <w:spacing w:before="120"/>
        <w:ind w:firstLine="720"/>
        <w:jc w:val="both"/>
        <w:rPr>
          <w:sz w:val="28"/>
          <w:szCs w:val="28"/>
        </w:rPr>
      </w:pPr>
      <w:r w:rsidRPr="00A84A23">
        <w:rPr>
          <w:sz w:val="28"/>
          <w:szCs w:val="28"/>
        </w:rPr>
        <w:t xml:space="preserve">1) необходимо закупить товары (работы, услуги) стоимостью не более </w:t>
      </w:r>
      <w:r w:rsidR="00E37F5E">
        <w:rPr>
          <w:sz w:val="28"/>
          <w:szCs w:val="28"/>
        </w:rPr>
        <w:t>3</w:t>
      </w:r>
      <w:r w:rsidRPr="00A84A23">
        <w:rPr>
          <w:sz w:val="28"/>
          <w:szCs w:val="28"/>
        </w:rPr>
        <w:t>00 тыс. руб., включая НДС;</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A84A23">
        <w:rPr>
          <w:sz w:val="28"/>
          <w:szCs w:val="28"/>
        </w:rPr>
        <w:t>,</w:t>
      </w:r>
      <w:r w:rsidRPr="00A84A23">
        <w:rPr>
          <w:sz w:val="28"/>
          <w:szCs w:val="28"/>
        </w:rPr>
        <w:t xml:space="preserve"> или необходимо заключить договоры с субъектами естественных монополий;</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A84A23" w:rsidRDefault="00E42EE0" w:rsidP="00C00C7B">
      <w:pPr>
        <w:adjustRightInd w:val="0"/>
        <w:spacing w:before="120"/>
        <w:ind w:firstLine="720"/>
        <w:jc w:val="both"/>
        <w:rPr>
          <w:sz w:val="28"/>
          <w:szCs w:val="28"/>
        </w:rPr>
      </w:pPr>
      <w:r w:rsidRPr="00A84A23">
        <w:rPr>
          <w:sz w:val="28"/>
          <w:szCs w:val="28"/>
        </w:rPr>
        <w:t>4) требуется закупить товары (работы, услуги) с целью обеспечить участие Заказчика в выставке, конференции, семинаре, стажировке;</w:t>
      </w:r>
    </w:p>
    <w:p w:rsidR="00E42EE0" w:rsidRPr="00A84A23" w:rsidRDefault="00E42EE0" w:rsidP="00C00C7B">
      <w:pPr>
        <w:adjustRightInd w:val="0"/>
        <w:spacing w:before="120"/>
        <w:ind w:firstLine="720"/>
        <w:jc w:val="both"/>
        <w:rPr>
          <w:sz w:val="28"/>
          <w:szCs w:val="28"/>
        </w:rPr>
      </w:pPr>
      <w:r w:rsidRPr="00A84A23">
        <w:rPr>
          <w:sz w:val="28"/>
          <w:szCs w:val="28"/>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A84A23" w:rsidRDefault="00E42EE0" w:rsidP="00C00C7B">
      <w:pPr>
        <w:adjustRightInd w:val="0"/>
        <w:spacing w:before="120"/>
        <w:ind w:firstLine="720"/>
        <w:jc w:val="both"/>
        <w:rPr>
          <w:sz w:val="28"/>
          <w:szCs w:val="28"/>
        </w:rPr>
      </w:pPr>
      <w:r w:rsidRPr="00A84A23">
        <w:rPr>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Default="00E42EE0" w:rsidP="00C00C7B">
      <w:pPr>
        <w:adjustRightInd w:val="0"/>
        <w:spacing w:before="120"/>
        <w:ind w:firstLine="720"/>
        <w:jc w:val="both"/>
        <w:rPr>
          <w:sz w:val="28"/>
          <w:szCs w:val="28"/>
        </w:rPr>
      </w:pPr>
      <w:r w:rsidRPr="00A84A23">
        <w:rPr>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AF1E14" w:rsidRPr="00A84A23" w:rsidRDefault="00AF1E14" w:rsidP="00C00C7B">
      <w:pPr>
        <w:adjustRightInd w:val="0"/>
        <w:spacing w:before="120"/>
        <w:ind w:firstLine="720"/>
        <w:jc w:val="both"/>
        <w:rPr>
          <w:sz w:val="28"/>
          <w:szCs w:val="28"/>
        </w:rPr>
      </w:pPr>
      <w:r w:rsidRPr="00F627C0">
        <w:rPr>
          <w:sz w:val="28"/>
          <w:szCs w:val="28"/>
        </w:rPr>
        <w:t>-</w:t>
      </w:r>
      <w:r w:rsidR="00F627C0">
        <w:rPr>
          <w:sz w:val="28"/>
          <w:szCs w:val="28"/>
        </w:rPr>
        <w:t>в</w:t>
      </w:r>
      <w:r w:rsidR="00482744" w:rsidRPr="00F627C0">
        <w:rPr>
          <w:sz w:val="28"/>
          <w:szCs w:val="28"/>
        </w:rPr>
        <w:t>ступило в силу решение суда, в рамках которого возникла необходимость обеспечить требования безопасности,</w:t>
      </w:r>
      <w:r w:rsidR="0058033C" w:rsidRPr="00F627C0">
        <w:rPr>
          <w:sz w:val="28"/>
          <w:szCs w:val="28"/>
        </w:rPr>
        <w:t xml:space="preserve"> при условии, что </w:t>
      </w:r>
      <w:r w:rsidR="00482744" w:rsidRPr="00F627C0">
        <w:rPr>
          <w:sz w:val="28"/>
          <w:szCs w:val="28"/>
        </w:rPr>
        <w:t xml:space="preserve">своими силами у Заказчика </w:t>
      </w:r>
      <w:r w:rsidR="0058033C" w:rsidRPr="00F627C0">
        <w:rPr>
          <w:sz w:val="28"/>
          <w:szCs w:val="28"/>
        </w:rPr>
        <w:t>исполнить решение суда не представляется возможным</w:t>
      </w:r>
      <w:r w:rsidR="00482744" w:rsidRPr="00F627C0">
        <w:rPr>
          <w:sz w:val="28"/>
          <w:szCs w:val="28"/>
        </w:rPr>
        <w:t>, либо без привлечения подрядчика у Заказчика исполнить решение суда не представляется возможным</w:t>
      </w:r>
      <w:r w:rsidRPr="00F627C0">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A84A23" w:rsidRDefault="00E42EE0" w:rsidP="00C00C7B">
      <w:pPr>
        <w:adjustRightInd w:val="0"/>
        <w:spacing w:before="120"/>
        <w:ind w:firstLine="720"/>
        <w:jc w:val="both"/>
        <w:rPr>
          <w:sz w:val="28"/>
          <w:szCs w:val="28"/>
        </w:rPr>
      </w:pPr>
      <w:r w:rsidRPr="00A84A23">
        <w:rPr>
          <w:sz w:val="28"/>
          <w:szCs w:val="28"/>
        </w:rPr>
        <w:lastRenderedPageBreak/>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A84A23" w:rsidRDefault="00E42EE0" w:rsidP="00C00C7B">
      <w:pPr>
        <w:adjustRightInd w:val="0"/>
        <w:spacing w:before="120"/>
        <w:ind w:firstLine="720"/>
        <w:jc w:val="both"/>
        <w:rPr>
          <w:sz w:val="28"/>
          <w:szCs w:val="28"/>
        </w:rPr>
      </w:pPr>
      <w:r w:rsidRPr="00A84A23">
        <w:rPr>
          <w:sz w:val="28"/>
          <w:szCs w:val="28"/>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C54EAC" w:rsidRDefault="00E42EE0" w:rsidP="00C00C7B">
      <w:pPr>
        <w:adjustRightInd w:val="0"/>
        <w:spacing w:before="120"/>
        <w:ind w:firstLine="720"/>
        <w:jc w:val="both"/>
        <w:rPr>
          <w:sz w:val="28"/>
          <w:szCs w:val="28"/>
        </w:rPr>
      </w:pPr>
      <w:r w:rsidRPr="00A84A23">
        <w:rPr>
          <w:sz w:val="28"/>
          <w:szCs w:val="28"/>
        </w:rPr>
        <w:t>9</w:t>
      </w:r>
      <w:r w:rsidR="00BA16C6" w:rsidRPr="00A84A23">
        <w:rPr>
          <w:sz w:val="28"/>
          <w:szCs w:val="28"/>
        </w:rPr>
        <w:t>)</w:t>
      </w:r>
      <w:r w:rsidR="00C54EAC" w:rsidRPr="00A84A23">
        <w:rPr>
          <w:sz w:val="28"/>
          <w:szCs w:val="28"/>
        </w:rPr>
        <w:t>осуществляется закупка</w:t>
      </w:r>
      <w:r w:rsidR="00C54EAC">
        <w:rPr>
          <w:sz w:val="28"/>
          <w:szCs w:val="28"/>
        </w:rPr>
        <w:t xml:space="preserve"> сжиженного углеводородного газа, предназначенного исключительно для удовлетворения бытовых нужд населения;</w:t>
      </w:r>
    </w:p>
    <w:p w:rsidR="00C54EAC" w:rsidRDefault="00C54EAC" w:rsidP="00C00C7B">
      <w:pPr>
        <w:adjustRightInd w:val="0"/>
        <w:spacing w:before="120"/>
        <w:ind w:firstLine="720"/>
        <w:jc w:val="both"/>
        <w:rPr>
          <w:sz w:val="28"/>
          <w:szCs w:val="28"/>
        </w:rPr>
      </w:pPr>
      <w:proofErr w:type="gramStart"/>
      <w:r>
        <w:rPr>
          <w:sz w:val="28"/>
          <w:szCs w:val="28"/>
        </w:rPr>
        <w:t xml:space="preserve">10) </w:t>
      </w:r>
      <w:r w:rsidR="009952AD" w:rsidRPr="00A84A23">
        <w:rPr>
          <w:sz w:val="28"/>
          <w:szCs w:val="28"/>
        </w:rPr>
        <w:t>заключается договор</w:t>
      </w:r>
      <w:r w:rsidR="009952AD">
        <w:rPr>
          <w:sz w:val="28"/>
          <w:szCs w:val="28"/>
        </w:rPr>
        <w:t xml:space="preserve"> на оказание услуг по техническому обслуживанию (технической эксплуатации) объектов газораспределения, находящихся в собственности (во владении по договору аренды или на других законных основаниях) у Заказчика, с организацией, которая является единственной, имеющей право на оказание таких услуг в регионе в соответствии с требованиями законодательства</w:t>
      </w:r>
      <w:r w:rsidR="00E01BD7">
        <w:rPr>
          <w:sz w:val="28"/>
          <w:szCs w:val="28"/>
        </w:rPr>
        <w:t>, а также аварийно-диспетчерское обеспечение, а также иные мероприятия направленные на обеспечение безопасности населения при</w:t>
      </w:r>
      <w:proofErr w:type="gramEnd"/>
      <w:r w:rsidR="00E01BD7">
        <w:rPr>
          <w:sz w:val="28"/>
          <w:szCs w:val="28"/>
        </w:rPr>
        <w:t xml:space="preserve"> эксплуатации газового оборудования</w:t>
      </w:r>
      <w:r w:rsidR="009952AD">
        <w:rPr>
          <w:sz w:val="28"/>
          <w:szCs w:val="28"/>
        </w:rPr>
        <w:t>;</w:t>
      </w:r>
    </w:p>
    <w:p w:rsidR="00E42EE0" w:rsidRPr="00A84A23" w:rsidRDefault="00FD60FA" w:rsidP="00C00C7B">
      <w:pPr>
        <w:adjustRightInd w:val="0"/>
        <w:spacing w:before="120"/>
        <w:ind w:firstLine="720"/>
        <w:jc w:val="both"/>
        <w:rPr>
          <w:sz w:val="28"/>
          <w:szCs w:val="28"/>
        </w:rPr>
      </w:pPr>
      <w:r>
        <w:rPr>
          <w:sz w:val="28"/>
          <w:szCs w:val="28"/>
        </w:rPr>
        <w:t xml:space="preserve">11) </w:t>
      </w:r>
      <w:r w:rsidR="00E42EE0" w:rsidRPr="00A84A23">
        <w:rPr>
          <w:sz w:val="28"/>
          <w:szCs w:val="28"/>
        </w:rPr>
        <w:t>осуществляется подключение (присоединение) к сетям инженерно-технического обеспечения;</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2</w:t>
      </w:r>
      <w:r w:rsidRPr="00A84A23">
        <w:rPr>
          <w:sz w:val="28"/>
          <w:szCs w:val="28"/>
        </w:rPr>
        <w:t xml:space="preserve">) закупаются услуги по техническому и санитарному содержанию помещений </w:t>
      </w:r>
      <w:r w:rsidR="00BA16C6" w:rsidRPr="00A84A23">
        <w:rPr>
          <w:sz w:val="28"/>
          <w:szCs w:val="28"/>
        </w:rPr>
        <w:t xml:space="preserve">(объектов) </w:t>
      </w:r>
      <w:r w:rsidRPr="00A84A23">
        <w:rPr>
          <w:sz w:val="28"/>
          <w:szCs w:val="28"/>
        </w:rPr>
        <w:t>Заказчика;</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3</w:t>
      </w:r>
      <w:r w:rsidRPr="00A84A23">
        <w:rPr>
          <w:sz w:val="28"/>
          <w:szCs w:val="28"/>
        </w:rPr>
        <w:t>) закупаются услуги стационарной и мобильной связи;</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w:t>
      </w:r>
      <w:r w:rsidR="00FD60FA">
        <w:rPr>
          <w:sz w:val="28"/>
          <w:szCs w:val="28"/>
        </w:rPr>
        <w:t>4</w:t>
      </w:r>
      <w:r w:rsidRPr="00A84A23">
        <w:rPr>
          <w:sz w:val="28"/>
          <w:szCs w:val="28"/>
        </w:rPr>
        <w:t>) закупаются услуги государственных организаций, корпораций, компаний, учреждений и фондов, а также подведомственных им юридических лиц</w:t>
      </w:r>
      <w:r w:rsidR="00BA16C6" w:rsidRPr="00A84A23">
        <w:rPr>
          <w:sz w:val="28"/>
          <w:szCs w:val="28"/>
        </w:rPr>
        <w:t xml:space="preserve"> (в том числе услуги по обучению и повышению квалификации работников Заказчика, медицинских осмотров работников Заказчика, оплате получения лицензий, согласований, нотариальных услуг, уплате лицензионных сборов, при выполнении работ, оказании услуг по техническому учету и технической инвентаризации объектов недвижимости)</w:t>
      </w:r>
      <w:r w:rsidRPr="00A84A23">
        <w:rPr>
          <w:sz w:val="28"/>
          <w:szCs w:val="28"/>
        </w:rPr>
        <w:t>;</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5</w:t>
      </w:r>
      <w:r w:rsidRPr="00A84A23">
        <w:rPr>
          <w:sz w:val="28"/>
          <w:szCs w:val="28"/>
        </w:rPr>
        <w:t>)закупаются услуги по регулируемым в соответствии с законодательством РФ ценам (тарифам);</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6</w:t>
      </w:r>
      <w:r w:rsidRPr="00A84A23">
        <w:rPr>
          <w:sz w:val="28"/>
          <w:szCs w:val="28"/>
        </w:rPr>
        <w:t>) заключается договор (соглашение) с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7</w:t>
      </w:r>
      <w:r w:rsidRPr="00A84A23">
        <w:rPr>
          <w:sz w:val="28"/>
          <w:szCs w:val="28"/>
        </w:rPr>
        <w:t xml:space="preserve">) закупаются услуги по авторскому </w:t>
      </w:r>
      <w:proofErr w:type="gramStart"/>
      <w:r w:rsidRPr="00A84A23">
        <w:rPr>
          <w:sz w:val="28"/>
          <w:szCs w:val="28"/>
        </w:rPr>
        <w:t>контролю за</w:t>
      </w:r>
      <w:proofErr w:type="gramEnd"/>
      <w:r w:rsidRPr="00A84A23">
        <w:rPr>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8</w:t>
      </w:r>
      <w:r w:rsidRPr="00A84A23">
        <w:rPr>
          <w:sz w:val="28"/>
          <w:szCs w:val="28"/>
        </w:rPr>
        <w:t>)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Default="00E42EE0" w:rsidP="00C00C7B">
      <w:pPr>
        <w:adjustRightInd w:val="0"/>
        <w:spacing w:before="120"/>
        <w:ind w:firstLine="720"/>
        <w:jc w:val="both"/>
        <w:rPr>
          <w:sz w:val="28"/>
          <w:szCs w:val="28"/>
        </w:rPr>
      </w:pPr>
      <w:r w:rsidRPr="00A84A23">
        <w:rPr>
          <w:sz w:val="28"/>
          <w:szCs w:val="28"/>
        </w:rPr>
        <w:t>1</w:t>
      </w:r>
      <w:r w:rsidR="00FD60FA">
        <w:rPr>
          <w:sz w:val="28"/>
          <w:szCs w:val="28"/>
        </w:rPr>
        <w:t>9</w:t>
      </w:r>
      <w:r w:rsidRPr="00A84A23">
        <w:rPr>
          <w:sz w:val="28"/>
          <w:szCs w:val="28"/>
        </w:rPr>
        <w:t xml:space="preserve">)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w:t>
      </w:r>
      <w:r w:rsidRPr="00A84A23">
        <w:rPr>
          <w:sz w:val="28"/>
          <w:szCs w:val="28"/>
        </w:rPr>
        <w:lastRenderedPageBreak/>
        <w:t>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FD60FA">
        <w:rPr>
          <w:sz w:val="28"/>
          <w:szCs w:val="28"/>
        </w:rPr>
        <w:t>равом предоставлять сублицензии;</w:t>
      </w:r>
    </w:p>
    <w:p w:rsidR="00FD60FA" w:rsidRDefault="00FD60FA" w:rsidP="00C00C7B">
      <w:pPr>
        <w:adjustRightInd w:val="0"/>
        <w:spacing w:before="120"/>
        <w:ind w:firstLine="720"/>
        <w:jc w:val="both"/>
        <w:rPr>
          <w:sz w:val="28"/>
          <w:szCs w:val="28"/>
        </w:rPr>
      </w:pPr>
      <w:r>
        <w:rPr>
          <w:sz w:val="28"/>
          <w:szCs w:val="28"/>
        </w:rPr>
        <w:t xml:space="preserve">20) </w:t>
      </w:r>
      <w:r w:rsidRPr="00A84A23">
        <w:rPr>
          <w:sz w:val="28"/>
          <w:szCs w:val="28"/>
        </w:rPr>
        <w:t>заключается договор</w:t>
      </w:r>
      <w:r>
        <w:rPr>
          <w:sz w:val="28"/>
          <w:szCs w:val="28"/>
        </w:rPr>
        <w:t xml:space="preserve"> на открытие банковского счета, использование систем электронных расчетов («Банк-Клиент»), рассчетно-кассовое обслуживание, включая услуги инкассации, выпуск и обслуживание банковских карт;</w:t>
      </w:r>
    </w:p>
    <w:p w:rsidR="00FD60FA" w:rsidRDefault="00FD60FA" w:rsidP="00C00C7B">
      <w:pPr>
        <w:adjustRightInd w:val="0"/>
        <w:spacing w:before="120"/>
        <w:ind w:firstLine="720"/>
        <w:jc w:val="both"/>
        <w:rPr>
          <w:sz w:val="28"/>
          <w:szCs w:val="28"/>
        </w:rPr>
      </w:pPr>
      <w:r>
        <w:rPr>
          <w:sz w:val="28"/>
          <w:szCs w:val="28"/>
        </w:rPr>
        <w:t>21) заключается договор на привлечение кредитных ресурсов, денежных и товарных займов.</w:t>
      </w:r>
    </w:p>
    <w:p w:rsidR="000072FF" w:rsidRPr="00A84A23" w:rsidRDefault="000072FF" w:rsidP="00C00C7B">
      <w:pPr>
        <w:adjustRightInd w:val="0"/>
        <w:spacing w:before="120"/>
        <w:ind w:firstLine="720"/>
        <w:jc w:val="both"/>
        <w:rPr>
          <w:sz w:val="28"/>
          <w:szCs w:val="28"/>
        </w:rPr>
      </w:pPr>
      <w:r>
        <w:rPr>
          <w:sz w:val="28"/>
          <w:szCs w:val="28"/>
        </w:rPr>
        <w:t xml:space="preserve">22) заключается </w:t>
      </w:r>
      <w:proofErr w:type="spellStart"/>
      <w:r>
        <w:rPr>
          <w:sz w:val="28"/>
          <w:szCs w:val="28"/>
        </w:rPr>
        <w:t>договор</w:t>
      </w:r>
      <w:proofErr w:type="gramStart"/>
      <w:r w:rsidRPr="000072FF">
        <w:rPr>
          <w:sz w:val="28"/>
          <w:szCs w:val="28"/>
        </w:rPr>
        <w:t>,с</w:t>
      </w:r>
      <w:proofErr w:type="gramEnd"/>
      <w:r w:rsidRPr="000072FF">
        <w:rPr>
          <w:sz w:val="28"/>
          <w:szCs w:val="28"/>
        </w:rPr>
        <w:t>вязанн</w:t>
      </w:r>
      <w:r>
        <w:rPr>
          <w:sz w:val="28"/>
          <w:szCs w:val="28"/>
        </w:rPr>
        <w:t>ыйс</w:t>
      </w:r>
      <w:proofErr w:type="spellEnd"/>
      <w:r>
        <w:rPr>
          <w:sz w:val="28"/>
          <w:szCs w:val="28"/>
        </w:rPr>
        <w:t xml:space="preserve"> продажей, </w:t>
      </w:r>
      <w:r w:rsidRPr="000072FF">
        <w:rPr>
          <w:sz w:val="28"/>
          <w:szCs w:val="28"/>
        </w:rPr>
        <w:t>аренд</w:t>
      </w:r>
      <w:r>
        <w:rPr>
          <w:sz w:val="28"/>
          <w:szCs w:val="28"/>
        </w:rPr>
        <w:t>ой</w:t>
      </w:r>
      <w:r w:rsidRPr="000072FF">
        <w:rPr>
          <w:sz w:val="28"/>
          <w:szCs w:val="28"/>
        </w:rPr>
        <w:t xml:space="preserve"> (субаренд</w:t>
      </w:r>
      <w:r>
        <w:rPr>
          <w:sz w:val="28"/>
          <w:szCs w:val="28"/>
        </w:rPr>
        <w:t>ой</w:t>
      </w:r>
      <w:r w:rsidRPr="000072FF">
        <w:rPr>
          <w:sz w:val="28"/>
          <w:szCs w:val="28"/>
        </w:rPr>
        <w:t xml:space="preserve">), </w:t>
      </w:r>
      <w:r>
        <w:rPr>
          <w:sz w:val="28"/>
          <w:szCs w:val="28"/>
        </w:rPr>
        <w:t xml:space="preserve">иным </w:t>
      </w:r>
      <w:r w:rsidRPr="000072FF">
        <w:rPr>
          <w:sz w:val="28"/>
          <w:szCs w:val="28"/>
        </w:rPr>
        <w:t>переход</w:t>
      </w:r>
      <w:r>
        <w:rPr>
          <w:sz w:val="28"/>
          <w:szCs w:val="28"/>
        </w:rPr>
        <w:t>ом</w:t>
      </w:r>
      <w:r w:rsidRPr="000072FF">
        <w:rPr>
          <w:sz w:val="28"/>
          <w:szCs w:val="28"/>
        </w:rPr>
        <w:t xml:space="preserve"> прав</w:t>
      </w:r>
      <w:r>
        <w:rPr>
          <w:sz w:val="28"/>
          <w:szCs w:val="28"/>
        </w:rPr>
        <w:t>а</w:t>
      </w:r>
      <w:r w:rsidRPr="000072FF">
        <w:rPr>
          <w:sz w:val="28"/>
          <w:szCs w:val="28"/>
        </w:rPr>
        <w:t xml:space="preserve"> владения и (или) пользования в отношении недвижимого имущества.</w:t>
      </w:r>
    </w:p>
    <w:p w:rsidR="00E42EE0" w:rsidRPr="00A84A23" w:rsidRDefault="00E42EE0" w:rsidP="00C00C7B">
      <w:pPr>
        <w:adjustRightInd w:val="0"/>
        <w:spacing w:before="120"/>
        <w:ind w:firstLine="720"/>
        <w:jc w:val="both"/>
        <w:rPr>
          <w:sz w:val="28"/>
          <w:szCs w:val="28"/>
        </w:rPr>
      </w:pPr>
      <w:r w:rsidRPr="00A84A23">
        <w:rPr>
          <w:sz w:val="28"/>
          <w:szCs w:val="28"/>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A84A23" w:rsidRDefault="00E42EE0" w:rsidP="00C00C7B">
      <w:pPr>
        <w:adjustRightInd w:val="0"/>
        <w:spacing w:before="120"/>
        <w:ind w:firstLine="720"/>
        <w:jc w:val="both"/>
        <w:rPr>
          <w:sz w:val="28"/>
          <w:szCs w:val="28"/>
        </w:rPr>
      </w:pPr>
      <w:r w:rsidRPr="00A84A23">
        <w:rPr>
          <w:sz w:val="28"/>
          <w:szCs w:val="28"/>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w:t>
      </w:r>
      <w:r w:rsidR="004E2B09">
        <w:rPr>
          <w:sz w:val="28"/>
          <w:szCs w:val="28"/>
        </w:rPr>
        <w:t xml:space="preserve">енное в соответствии с п. </w:t>
      </w:r>
      <w:hyperlink w:anchor="P390" w:history="1">
        <w:r w:rsidR="004E2B09" w:rsidRPr="005E51CD">
          <w:rPr>
            <w:rStyle w:val="ae"/>
            <w:sz w:val="28"/>
            <w:szCs w:val="28"/>
          </w:rPr>
          <w:t>1.8.16</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7.3. Информация о закупке у единственного поставщика размещается в ЕИС в порядке, определенном в Законе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7.4. Извещение о закупке у единственного поставщика размеща</w:t>
      </w:r>
      <w:r w:rsidR="009D071C">
        <w:rPr>
          <w:sz w:val="28"/>
          <w:szCs w:val="28"/>
        </w:rPr>
        <w:t>е</w:t>
      </w:r>
      <w:r w:rsidRPr="00A84A23">
        <w:rPr>
          <w:sz w:val="28"/>
          <w:szCs w:val="28"/>
        </w:rPr>
        <w:t>тся в ЕИС до заключения договора с единственным поставщиком.</w:t>
      </w:r>
    </w:p>
    <w:p w:rsidR="00E42EE0" w:rsidRPr="00A84A23" w:rsidRDefault="00E42EE0" w:rsidP="00C00C7B">
      <w:pPr>
        <w:adjustRightInd w:val="0"/>
        <w:spacing w:before="120"/>
        <w:ind w:firstLine="720"/>
        <w:jc w:val="both"/>
        <w:rPr>
          <w:sz w:val="28"/>
          <w:szCs w:val="28"/>
        </w:rPr>
      </w:pPr>
      <w:r w:rsidRPr="00A84A23">
        <w:rPr>
          <w:sz w:val="28"/>
          <w:szCs w:val="28"/>
        </w:rPr>
        <w:t xml:space="preserve">7.5. Сведения в извещении должны соответствовать сведениям, содержащимся в п. </w:t>
      </w:r>
      <w:hyperlink w:anchor="P370" w:history="1">
        <w:r w:rsidR="003465DE"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8D2BAC" w:rsidRPr="00A84A23">
        <w:rPr>
          <w:sz w:val="28"/>
          <w:szCs w:val="28"/>
        </w:rPr>
        <w:t>«</w:t>
      </w:r>
      <w:r w:rsidRPr="00A84A23">
        <w:rPr>
          <w:sz w:val="28"/>
          <w:szCs w:val="28"/>
        </w:rPr>
        <w:t>не установлено</w:t>
      </w:r>
      <w:r w:rsidR="008D2BAC" w:rsidRPr="00A84A23">
        <w:rPr>
          <w:sz w:val="28"/>
          <w:szCs w:val="28"/>
        </w:rPr>
        <w:t>»</w:t>
      </w:r>
      <w:r w:rsidRPr="00A84A23">
        <w:rPr>
          <w:sz w:val="28"/>
          <w:szCs w:val="28"/>
        </w:rPr>
        <w:t xml:space="preserve">, </w:t>
      </w:r>
      <w:r w:rsidR="008D2BAC" w:rsidRPr="00A84A23">
        <w:rPr>
          <w:sz w:val="28"/>
          <w:szCs w:val="28"/>
        </w:rPr>
        <w:t>«</w:t>
      </w:r>
      <w:r w:rsidRPr="00A84A23">
        <w:rPr>
          <w:sz w:val="28"/>
          <w:szCs w:val="28"/>
        </w:rPr>
        <w:t>не взимается</w:t>
      </w:r>
      <w:r w:rsidR="008D2BAC" w:rsidRPr="00A84A23">
        <w:rPr>
          <w:sz w:val="28"/>
          <w:szCs w:val="28"/>
        </w:rPr>
        <w:t>»</w:t>
      </w:r>
      <w:r w:rsidRPr="00A84A23">
        <w:rPr>
          <w:sz w:val="28"/>
          <w:szCs w:val="28"/>
        </w:rPr>
        <w:t xml:space="preserve">, </w:t>
      </w:r>
      <w:r w:rsidR="008D2BAC" w:rsidRPr="00A84A23">
        <w:rPr>
          <w:sz w:val="28"/>
          <w:szCs w:val="28"/>
        </w:rPr>
        <w:t>«</w:t>
      </w:r>
      <w:r w:rsidRPr="00A84A23">
        <w:rPr>
          <w:sz w:val="28"/>
          <w:szCs w:val="28"/>
        </w:rPr>
        <w:t>не предоставляется</w:t>
      </w:r>
      <w:r w:rsidR="008D2BAC" w:rsidRPr="00A84A23">
        <w:rPr>
          <w:sz w:val="28"/>
          <w:szCs w:val="28"/>
        </w:rPr>
        <w:t>»</w:t>
      </w:r>
      <w:r w:rsidRPr="00A84A23">
        <w:rPr>
          <w:sz w:val="28"/>
          <w:szCs w:val="28"/>
        </w:rPr>
        <w:t xml:space="preserve"> и т.</w:t>
      </w:r>
      <w:r w:rsidR="00126DA4" w:rsidRPr="00A84A23">
        <w:rPr>
          <w:sz w:val="28"/>
          <w:szCs w:val="28"/>
        </w:rPr>
        <w:t>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w:t>
      </w:r>
      <w:r w:rsidR="000072FF">
        <w:rPr>
          <w:sz w:val="28"/>
          <w:szCs w:val="28"/>
        </w:rPr>
        <w:t xml:space="preserve"> течение трех дней с момента его подписания</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7.</w:t>
      </w:r>
      <w:r w:rsidR="00126DA4" w:rsidRPr="00A84A23">
        <w:rPr>
          <w:sz w:val="28"/>
          <w:szCs w:val="28"/>
        </w:rPr>
        <w:t>9</w:t>
      </w:r>
      <w:r w:rsidRPr="00A84A23">
        <w:rPr>
          <w:sz w:val="28"/>
          <w:szCs w:val="28"/>
        </w:rPr>
        <w:t>. В протоколе проведения закупки у единственного поставщика указываются:</w:t>
      </w:r>
    </w:p>
    <w:p w:rsidR="00E42EE0" w:rsidRPr="00A84A23" w:rsidRDefault="00E42EE0" w:rsidP="00C00C7B">
      <w:pPr>
        <w:adjustRightInd w:val="0"/>
        <w:spacing w:before="120"/>
        <w:ind w:firstLine="720"/>
        <w:jc w:val="both"/>
        <w:rPr>
          <w:sz w:val="28"/>
          <w:szCs w:val="28"/>
        </w:rPr>
      </w:pPr>
      <w:r w:rsidRPr="00A84A23">
        <w:rPr>
          <w:sz w:val="28"/>
          <w:szCs w:val="28"/>
        </w:rPr>
        <w:t>1) место, дата составления протокола;</w:t>
      </w:r>
    </w:p>
    <w:p w:rsidR="00E42EE0" w:rsidRPr="00A84A23" w:rsidRDefault="00E42EE0" w:rsidP="00C00C7B">
      <w:pPr>
        <w:adjustRightInd w:val="0"/>
        <w:spacing w:before="120"/>
        <w:ind w:firstLine="720"/>
        <w:jc w:val="both"/>
        <w:rPr>
          <w:sz w:val="28"/>
          <w:szCs w:val="28"/>
        </w:rPr>
      </w:pPr>
      <w:r w:rsidRPr="00A84A23">
        <w:rPr>
          <w:sz w:val="28"/>
          <w:szCs w:val="28"/>
        </w:rPr>
        <w:lastRenderedPageBreak/>
        <w:t>2)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 способ закупки (закупка у единственного поставщика);</w:t>
      </w:r>
    </w:p>
    <w:p w:rsidR="00E42EE0" w:rsidRPr="00A84A23" w:rsidRDefault="00E42EE0" w:rsidP="00C00C7B">
      <w:pPr>
        <w:adjustRightInd w:val="0"/>
        <w:spacing w:before="120"/>
        <w:ind w:firstLine="720"/>
        <w:jc w:val="both"/>
        <w:rPr>
          <w:sz w:val="28"/>
          <w:szCs w:val="28"/>
        </w:rPr>
      </w:pPr>
      <w:r w:rsidRPr="00A84A23">
        <w:rPr>
          <w:sz w:val="28"/>
          <w:szCs w:val="28"/>
        </w:rPr>
        <w:t>4) предмет договора;</w:t>
      </w:r>
    </w:p>
    <w:p w:rsidR="00E42EE0" w:rsidRPr="00A84A23" w:rsidRDefault="00E42EE0" w:rsidP="00C00C7B">
      <w:pPr>
        <w:adjustRightInd w:val="0"/>
        <w:spacing w:before="120"/>
        <w:ind w:firstLine="720"/>
        <w:jc w:val="both"/>
        <w:rPr>
          <w:sz w:val="28"/>
          <w:szCs w:val="28"/>
        </w:rPr>
      </w:pPr>
      <w:r w:rsidRPr="00A84A23">
        <w:rPr>
          <w:sz w:val="28"/>
          <w:szCs w:val="28"/>
        </w:rPr>
        <w:t>5) цена договора у единственного поставщика;</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A84A23" w:rsidRDefault="000B1FEF" w:rsidP="00482744">
      <w:pPr>
        <w:adjustRightInd w:val="0"/>
        <w:spacing w:before="120"/>
        <w:jc w:val="center"/>
        <w:outlineLvl w:val="0"/>
        <w:rPr>
          <w:b/>
          <w:sz w:val="28"/>
          <w:szCs w:val="28"/>
        </w:rPr>
      </w:pPr>
      <w:bookmarkStart w:id="115" w:name="_Toc109307942"/>
      <w:r w:rsidRPr="00A84A23">
        <w:rPr>
          <w:b/>
          <w:sz w:val="28"/>
          <w:szCs w:val="28"/>
        </w:rPr>
        <w:t>8. ЗАКУПКИ У СМСП</w:t>
      </w:r>
      <w:bookmarkEnd w:id="115"/>
    </w:p>
    <w:p w:rsidR="00E42EE0" w:rsidRPr="00A84A23" w:rsidRDefault="00E42EE0" w:rsidP="00482744">
      <w:pPr>
        <w:adjustRightInd w:val="0"/>
        <w:spacing w:before="120"/>
        <w:jc w:val="center"/>
        <w:outlineLvl w:val="1"/>
        <w:rPr>
          <w:b/>
          <w:sz w:val="28"/>
          <w:szCs w:val="28"/>
        </w:rPr>
      </w:pPr>
      <w:bookmarkStart w:id="116" w:name="Par1125"/>
      <w:bookmarkStart w:id="117" w:name="_Toc109307943"/>
      <w:bookmarkEnd w:id="116"/>
      <w:r w:rsidRPr="00A84A23">
        <w:rPr>
          <w:b/>
          <w:sz w:val="28"/>
          <w:szCs w:val="28"/>
        </w:rPr>
        <w:t>8.1. Общие условия закупки у СМСП</w:t>
      </w:r>
      <w:bookmarkEnd w:id="117"/>
    </w:p>
    <w:p w:rsidR="00E42EE0" w:rsidRPr="00A84A23" w:rsidRDefault="00E42EE0" w:rsidP="00C00C7B">
      <w:pPr>
        <w:adjustRightInd w:val="0"/>
        <w:spacing w:before="120"/>
        <w:ind w:firstLine="720"/>
        <w:jc w:val="both"/>
        <w:rPr>
          <w:sz w:val="28"/>
          <w:szCs w:val="28"/>
        </w:rPr>
      </w:pPr>
      <w:r w:rsidRPr="00A84A23">
        <w:rPr>
          <w:sz w:val="28"/>
          <w:szCs w:val="28"/>
        </w:rPr>
        <w:t xml:space="preserve">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spellStart"/>
      <w:proofErr w:type="gramStart"/>
      <w:r w:rsidRPr="00A84A23">
        <w:rPr>
          <w:sz w:val="28"/>
          <w:szCs w:val="28"/>
        </w:rPr>
        <w:t>млн</w:t>
      </w:r>
      <w:proofErr w:type="spellEnd"/>
      <w:proofErr w:type="gramEnd"/>
      <w:r w:rsidRPr="00A84A23">
        <w:rPr>
          <w:sz w:val="28"/>
          <w:szCs w:val="28"/>
        </w:rPr>
        <w:t xml:space="preserve">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008D2BAC" w:rsidRPr="00A84A23">
        <w:rPr>
          <w:sz w:val="28"/>
          <w:szCs w:val="28"/>
        </w:rPr>
        <w:t>№</w:t>
      </w:r>
      <w:r w:rsidRPr="00A84A23">
        <w:rPr>
          <w:sz w:val="28"/>
          <w:szCs w:val="28"/>
        </w:rPr>
        <w:t xml:space="preserve"> 1352.</w:t>
      </w:r>
    </w:p>
    <w:p w:rsidR="00E42EE0" w:rsidRPr="00A84A23" w:rsidRDefault="00E42EE0" w:rsidP="00C00C7B">
      <w:pPr>
        <w:adjustRightInd w:val="0"/>
        <w:spacing w:before="120"/>
        <w:ind w:firstLine="720"/>
        <w:jc w:val="both"/>
        <w:rPr>
          <w:sz w:val="28"/>
          <w:szCs w:val="28"/>
        </w:rPr>
      </w:pPr>
      <w:bookmarkStart w:id="118" w:name="Par1135"/>
      <w:bookmarkEnd w:id="118"/>
      <w:r w:rsidRPr="00A84A23">
        <w:rPr>
          <w:sz w:val="28"/>
          <w:szCs w:val="28"/>
        </w:rPr>
        <w:t xml:space="preserve">8.1.2. Закупки у СМСП осуществляются путем проведения исключительно конкурентных закупок в электронной форме способами, указанными в п. </w:t>
      </w:r>
      <w:hyperlink w:anchor="P205" w:history="1">
        <w:r w:rsidRPr="00D57917">
          <w:rPr>
            <w:rStyle w:val="ae"/>
            <w:sz w:val="28"/>
            <w:szCs w:val="28"/>
          </w:rPr>
          <w:t>1.3.2</w:t>
        </w:r>
      </w:hyperlink>
      <w:r w:rsidRPr="00A84A23">
        <w:rPr>
          <w:sz w:val="28"/>
          <w:szCs w:val="28"/>
        </w:rPr>
        <w:t xml:space="preserve"> настоящего Положения. Их участниками могут быть:</w:t>
      </w:r>
    </w:p>
    <w:p w:rsidR="00E42EE0" w:rsidRPr="00A84A23" w:rsidRDefault="00E42EE0" w:rsidP="00C00C7B">
      <w:pPr>
        <w:adjustRightInd w:val="0"/>
        <w:spacing w:before="120"/>
        <w:ind w:firstLine="720"/>
        <w:jc w:val="both"/>
        <w:rPr>
          <w:sz w:val="28"/>
          <w:szCs w:val="28"/>
        </w:rPr>
      </w:pPr>
      <w:r w:rsidRPr="00A84A23">
        <w:rPr>
          <w:sz w:val="28"/>
          <w:szCs w:val="28"/>
        </w:rPr>
        <w:t xml:space="preserve">1) </w:t>
      </w:r>
      <w:bookmarkStart w:id="119" w:name="Par1136"/>
      <w:bookmarkEnd w:id="119"/>
      <w:r w:rsidRPr="00A84A23">
        <w:rPr>
          <w:sz w:val="28"/>
          <w:szCs w:val="28"/>
        </w:rPr>
        <w:t xml:space="preserve">любые лица, указанные в </w:t>
      </w:r>
      <w:proofErr w:type="gramStart"/>
      <w:r w:rsidRPr="00A84A23">
        <w:rPr>
          <w:sz w:val="28"/>
          <w:szCs w:val="28"/>
        </w:rPr>
        <w:t>ч</w:t>
      </w:r>
      <w:proofErr w:type="gramEnd"/>
      <w:r w:rsidRPr="00A84A23">
        <w:rPr>
          <w:sz w:val="28"/>
          <w:szCs w:val="28"/>
        </w:rPr>
        <w:t xml:space="preserve">. 5 ст. 3 Закона </w:t>
      </w:r>
      <w:r w:rsidR="008D2BAC" w:rsidRPr="00A84A23">
        <w:rPr>
          <w:sz w:val="28"/>
          <w:szCs w:val="28"/>
        </w:rPr>
        <w:t>№</w:t>
      </w:r>
      <w:r w:rsidRPr="00A84A23">
        <w:rPr>
          <w:sz w:val="28"/>
          <w:szCs w:val="28"/>
        </w:rPr>
        <w:t xml:space="preserve"> 223-ФЗ, в том числе СМСП;</w:t>
      </w:r>
    </w:p>
    <w:p w:rsidR="00E42EE0" w:rsidRPr="00A84A23" w:rsidRDefault="00E42EE0" w:rsidP="00C00C7B">
      <w:pPr>
        <w:adjustRightInd w:val="0"/>
        <w:spacing w:before="120"/>
        <w:ind w:firstLine="720"/>
        <w:jc w:val="both"/>
        <w:rPr>
          <w:sz w:val="28"/>
          <w:szCs w:val="28"/>
        </w:rPr>
      </w:pPr>
      <w:bookmarkStart w:id="120" w:name="Par1137"/>
      <w:bookmarkEnd w:id="120"/>
      <w:r w:rsidRPr="00A84A23">
        <w:rPr>
          <w:sz w:val="28"/>
          <w:szCs w:val="28"/>
        </w:rPr>
        <w:t>2) только СМСП;</w:t>
      </w:r>
    </w:p>
    <w:p w:rsidR="00E42EE0" w:rsidRPr="00A84A23" w:rsidRDefault="00E42EE0" w:rsidP="00C00C7B">
      <w:pPr>
        <w:adjustRightInd w:val="0"/>
        <w:spacing w:before="120"/>
        <w:ind w:firstLine="720"/>
        <w:jc w:val="both"/>
        <w:rPr>
          <w:sz w:val="28"/>
          <w:szCs w:val="28"/>
        </w:rPr>
      </w:pPr>
      <w:bookmarkStart w:id="121" w:name="Par1138"/>
      <w:bookmarkEnd w:id="121"/>
      <w:r w:rsidRPr="00A84A23">
        <w:rPr>
          <w:sz w:val="28"/>
          <w:szCs w:val="28"/>
        </w:rPr>
        <w:t xml:space="preserve">3) лица, в отношении которых документацией о закупке установлено </w:t>
      </w:r>
      <w:proofErr w:type="gramStart"/>
      <w:r w:rsidRPr="00A84A23">
        <w:rPr>
          <w:sz w:val="28"/>
          <w:szCs w:val="28"/>
        </w:rPr>
        <w:t>требование</w:t>
      </w:r>
      <w:proofErr w:type="gramEnd"/>
      <w:r w:rsidRPr="00A84A23">
        <w:rPr>
          <w:sz w:val="28"/>
          <w:szCs w:val="28"/>
        </w:rPr>
        <w:t xml:space="preserve"> о привлечении к исполнению договора субподрядчиков (соисполнителей) из числа СМСП.</w:t>
      </w:r>
    </w:p>
    <w:p w:rsidR="00E42EE0" w:rsidRPr="00A84A23" w:rsidRDefault="00E42EE0" w:rsidP="00C00C7B">
      <w:pPr>
        <w:adjustRightInd w:val="0"/>
        <w:spacing w:before="120"/>
        <w:ind w:firstLine="720"/>
        <w:jc w:val="both"/>
        <w:rPr>
          <w:sz w:val="28"/>
          <w:szCs w:val="28"/>
        </w:rPr>
      </w:pPr>
      <w:r w:rsidRPr="00A84A23">
        <w:rPr>
          <w:sz w:val="28"/>
          <w:szCs w:val="28"/>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42EE0" w:rsidRPr="00A84A23" w:rsidRDefault="00E42EE0" w:rsidP="00C00C7B">
      <w:pPr>
        <w:adjustRightInd w:val="0"/>
        <w:spacing w:before="120"/>
        <w:ind w:firstLine="720"/>
        <w:jc w:val="both"/>
        <w:rPr>
          <w:sz w:val="28"/>
          <w:szCs w:val="28"/>
        </w:rPr>
      </w:pPr>
      <w:r w:rsidRPr="00A84A23">
        <w:rPr>
          <w:sz w:val="28"/>
          <w:szCs w:val="28"/>
        </w:rPr>
        <w:t xml:space="preserve">8.1.4. Если предмет закупки (товар, работы, услуги) включен в перечень и начальная (максимальная) цена договора не превышает 200 </w:t>
      </w:r>
      <w:proofErr w:type="spellStart"/>
      <w:proofErr w:type="gramStart"/>
      <w:r w:rsidRPr="00A84A23">
        <w:rPr>
          <w:sz w:val="28"/>
          <w:szCs w:val="28"/>
        </w:rPr>
        <w:t>млн</w:t>
      </w:r>
      <w:proofErr w:type="spellEnd"/>
      <w:proofErr w:type="gramEnd"/>
      <w:r w:rsidRPr="00A84A23">
        <w:rPr>
          <w:sz w:val="28"/>
          <w:szCs w:val="28"/>
        </w:rPr>
        <w:t xml:space="preserve"> руб., закупка осуществляется только у СМСП (</w:t>
      </w:r>
      <w:proofErr w:type="spellStart"/>
      <w:r w:rsidRPr="00A84A23">
        <w:rPr>
          <w:sz w:val="28"/>
          <w:szCs w:val="28"/>
        </w:rPr>
        <w:t>пп</w:t>
      </w:r>
      <w:proofErr w:type="spellEnd"/>
      <w:r w:rsidRPr="00A84A23">
        <w:rPr>
          <w:sz w:val="28"/>
          <w:szCs w:val="28"/>
        </w:rPr>
        <w:t>. 2 п. 8.1.2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8.1.5. Если предмет закупки (товар, работы, услуги) включен в перечень и начальная (максимальная) цена договора более 200 </w:t>
      </w:r>
      <w:proofErr w:type="spellStart"/>
      <w:proofErr w:type="gramStart"/>
      <w:r w:rsidRPr="00A84A23">
        <w:rPr>
          <w:sz w:val="28"/>
          <w:szCs w:val="28"/>
        </w:rPr>
        <w:t>млн</w:t>
      </w:r>
      <w:proofErr w:type="spellEnd"/>
      <w:proofErr w:type="gramEnd"/>
      <w:r w:rsidRPr="00A84A23">
        <w:rPr>
          <w:sz w:val="28"/>
          <w:szCs w:val="28"/>
        </w:rPr>
        <w:t xml:space="preserve"> руб., но не превышает 400 </w:t>
      </w:r>
      <w:proofErr w:type="spellStart"/>
      <w:r w:rsidRPr="00A84A23">
        <w:rPr>
          <w:sz w:val="28"/>
          <w:szCs w:val="28"/>
        </w:rPr>
        <w:t>млн</w:t>
      </w:r>
      <w:proofErr w:type="spellEnd"/>
      <w:r w:rsidRPr="00A84A23">
        <w:rPr>
          <w:sz w:val="28"/>
          <w:szCs w:val="28"/>
        </w:rPr>
        <w:t xml:space="preserve"> руб., круг участников закупки определяется любым из способов, указанных в п. 8.1.2 настоящего Положения, по усмотрению заказчика.</w:t>
      </w:r>
    </w:p>
    <w:p w:rsidR="00E42EE0" w:rsidRPr="00A84A23" w:rsidRDefault="00E42EE0" w:rsidP="00C00C7B">
      <w:pPr>
        <w:adjustRightInd w:val="0"/>
        <w:spacing w:before="120"/>
        <w:ind w:firstLine="720"/>
        <w:jc w:val="both"/>
        <w:rPr>
          <w:sz w:val="28"/>
          <w:szCs w:val="28"/>
        </w:rPr>
      </w:pPr>
      <w:r w:rsidRPr="00A84A23">
        <w:rPr>
          <w:sz w:val="28"/>
          <w:szCs w:val="28"/>
        </w:rPr>
        <w:t xml:space="preserve">8.1.6. Если начальная (максимальная) цена договора превышает </w:t>
      </w:r>
      <w:r w:rsidR="00EC5757" w:rsidRPr="00A84A23">
        <w:rPr>
          <w:sz w:val="28"/>
          <w:szCs w:val="28"/>
        </w:rPr>
        <w:t xml:space="preserve">400 </w:t>
      </w:r>
      <w:proofErr w:type="spellStart"/>
      <w:proofErr w:type="gramStart"/>
      <w:r w:rsidRPr="00A84A23">
        <w:rPr>
          <w:sz w:val="28"/>
          <w:szCs w:val="28"/>
        </w:rPr>
        <w:t>млн</w:t>
      </w:r>
      <w:proofErr w:type="spellEnd"/>
      <w:proofErr w:type="gramEnd"/>
      <w:r w:rsidRPr="00A84A23">
        <w:rPr>
          <w:sz w:val="28"/>
          <w:szCs w:val="28"/>
        </w:rPr>
        <w:t xml:space="preserve"> руб., то Заказчик проводит закупку, участниками которой могут являться любые лица, указанные в ч. 5 ст. 3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8.1.7. При осуществлении закупки в соответствии с </w:t>
      </w:r>
      <w:proofErr w:type="spellStart"/>
      <w:r w:rsidRPr="00A84A23">
        <w:rPr>
          <w:sz w:val="28"/>
          <w:szCs w:val="28"/>
        </w:rPr>
        <w:t>пп</w:t>
      </w:r>
      <w:proofErr w:type="spellEnd"/>
      <w:r w:rsidRPr="00A84A23">
        <w:rPr>
          <w:sz w:val="28"/>
          <w:szCs w:val="28"/>
        </w:rPr>
        <w:t>. 1 п. 8.1.2 настоящего Положения Заказчик:</w:t>
      </w:r>
    </w:p>
    <w:p w:rsidR="00E42EE0" w:rsidRPr="00A84A23" w:rsidRDefault="00E42EE0" w:rsidP="00C00C7B">
      <w:pPr>
        <w:adjustRightInd w:val="0"/>
        <w:spacing w:before="120"/>
        <w:ind w:firstLine="720"/>
        <w:jc w:val="both"/>
        <w:rPr>
          <w:sz w:val="28"/>
          <w:szCs w:val="28"/>
        </w:rPr>
      </w:pPr>
      <w:r w:rsidRPr="00A84A23">
        <w:rPr>
          <w:sz w:val="28"/>
          <w:szCs w:val="28"/>
        </w:rPr>
        <w:t xml:space="preserve">1) устанавливает в документации о закупке </w:t>
      </w:r>
      <w:proofErr w:type="gramStart"/>
      <w:r w:rsidRPr="00A84A23">
        <w:rPr>
          <w:sz w:val="28"/>
          <w:szCs w:val="28"/>
        </w:rPr>
        <w:t>требование</w:t>
      </w:r>
      <w:proofErr w:type="gramEnd"/>
      <w:r w:rsidRPr="00A84A23">
        <w:rPr>
          <w:sz w:val="28"/>
          <w:szCs w:val="28"/>
        </w:rPr>
        <w:t xml:space="preserve">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w:t>
      </w:r>
      <w:r w:rsidR="008D2BAC" w:rsidRPr="00A84A23">
        <w:rPr>
          <w:sz w:val="28"/>
          <w:szCs w:val="28"/>
        </w:rPr>
        <w:t>№</w:t>
      </w:r>
      <w:r w:rsidRPr="00A84A23">
        <w:rPr>
          <w:sz w:val="28"/>
          <w:szCs w:val="28"/>
        </w:rPr>
        <w:t xml:space="preserve">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proofErr w:type="gramStart"/>
      <w:r w:rsidRPr="00A84A23">
        <w:rPr>
          <w:sz w:val="28"/>
          <w:szCs w:val="28"/>
        </w:rPr>
        <w:t>ч</w:t>
      </w:r>
      <w:proofErr w:type="gramEnd"/>
      <w:r w:rsidRPr="00A84A23">
        <w:rPr>
          <w:sz w:val="28"/>
          <w:szCs w:val="28"/>
        </w:rPr>
        <w:t xml:space="preserve">. 3 ст. 4 Закона </w:t>
      </w:r>
      <w:r w:rsidR="008D2BAC" w:rsidRPr="00A84A23">
        <w:rPr>
          <w:sz w:val="28"/>
          <w:szCs w:val="28"/>
        </w:rPr>
        <w:t>№</w:t>
      </w:r>
      <w:r w:rsidRPr="00A84A23">
        <w:rPr>
          <w:sz w:val="28"/>
          <w:szCs w:val="28"/>
        </w:rPr>
        <w:t xml:space="preserve"> 209-ФЗ;</w:t>
      </w:r>
    </w:p>
    <w:p w:rsidR="00E42EE0" w:rsidRPr="00A84A23" w:rsidRDefault="00E42EE0" w:rsidP="00C00C7B">
      <w:pPr>
        <w:adjustRightInd w:val="0"/>
        <w:spacing w:before="120"/>
        <w:ind w:firstLine="720"/>
        <w:jc w:val="both"/>
        <w:rPr>
          <w:sz w:val="28"/>
          <w:szCs w:val="28"/>
        </w:rPr>
      </w:pPr>
      <w:r w:rsidRPr="00A84A23">
        <w:rPr>
          <w:sz w:val="28"/>
          <w:szCs w:val="28"/>
        </w:rPr>
        <w:t xml:space="preserve">2) проводит при заключении договора с участником такой закупки из числа СМСП проверку его соответствия критериям, установленным ст. 4 Закона </w:t>
      </w:r>
      <w:r w:rsidR="008D2BAC" w:rsidRPr="00A84A23">
        <w:rPr>
          <w:sz w:val="28"/>
          <w:szCs w:val="28"/>
        </w:rPr>
        <w:t>№</w:t>
      </w:r>
      <w:r w:rsidRPr="00A84A23">
        <w:rPr>
          <w:sz w:val="28"/>
          <w:szCs w:val="28"/>
        </w:rPr>
        <w:t xml:space="preserve"> 209-ФЗ, на основании сведений из реестра СМСП (при необходимости).</w:t>
      </w:r>
    </w:p>
    <w:p w:rsidR="00E42EE0" w:rsidRPr="00A84A23" w:rsidRDefault="00E42EE0" w:rsidP="00C00C7B">
      <w:pPr>
        <w:adjustRightInd w:val="0"/>
        <w:spacing w:before="120"/>
        <w:ind w:firstLine="720"/>
        <w:jc w:val="both"/>
        <w:rPr>
          <w:sz w:val="28"/>
          <w:szCs w:val="28"/>
        </w:rPr>
      </w:pPr>
      <w:r w:rsidRPr="00A84A23">
        <w:rPr>
          <w:sz w:val="28"/>
          <w:szCs w:val="28"/>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A84A23" w:rsidRDefault="00E42EE0" w:rsidP="00C00C7B">
      <w:pPr>
        <w:adjustRightInd w:val="0"/>
        <w:spacing w:before="120"/>
        <w:ind w:firstLine="720"/>
        <w:jc w:val="both"/>
        <w:rPr>
          <w:sz w:val="28"/>
          <w:szCs w:val="28"/>
        </w:rPr>
      </w:pPr>
      <w:r w:rsidRPr="00A84A23">
        <w:rPr>
          <w:sz w:val="28"/>
          <w:szCs w:val="28"/>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A84A23" w:rsidRDefault="00E42EE0" w:rsidP="00C00C7B">
      <w:pPr>
        <w:adjustRightInd w:val="0"/>
        <w:spacing w:before="120"/>
        <w:ind w:firstLine="720"/>
        <w:jc w:val="both"/>
        <w:rPr>
          <w:sz w:val="28"/>
          <w:szCs w:val="28"/>
        </w:rPr>
      </w:pPr>
      <w:r w:rsidRPr="00A84A23">
        <w:rPr>
          <w:sz w:val="28"/>
          <w:szCs w:val="28"/>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proofErr w:type="gramStart"/>
      <w:r w:rsidRPr="00A84A23">
        <w:rPr>
          <w:sz w:val="28"/>
          <w:szCs w:val="28"/>
        </w:rPr>
        <w:t>ч</w:t>
      </w:r>
      <w:proofErr w:type="gramEnd"/>
      <w:r w:rsidRPr="00A84A23">
        <w:rPr>
          <w:sz w:val="28"/>
          <w:szCs w:val="28"/>
        </w:rPr>
        <w:t xml:space="preserve">. 13 ст. 3.2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8.1.11. Протокол, составленный по итогам осуществления закупки у СМСП, должен с</w:t>
      </w:r>
      <w:r w:rsidR="00126DA4" w:rsidRPr="00A84A23">
        <w:rPr>
          <w:sz w:val="28"/>
          <w:szCs w:val="28"/>
        </w:rPr>
        <w:t>оответствовать требованиям</w:t>
      </w:r>
      <w:r w:rsidRPr="00A84A23">
        <w:rPr>
          <w:sz w:val="28"/>
          <w:szCs w:val="28"/>
        </w:rPr>
        <w:t xml:space="preserve">, указанным в </w:t>
      </w:r>
      <w:proofErr w:type="gramStart"/>
      <w:r w:rsidRPr="00A84A23">
        <w:rPr>
          <w:sz w:val="28"/>
          <w:szCs w:val="28"/>
        </w:rPr>
        <w:t>ч</w:t>
      </w:r>
      <w:proofErr w:type="gramEnd"/>
      <w:r w:rsidRPr="00A84A23">
        <w:rPr>
          <w:sz w:val="28"/>
          <w:szCs w:val="28"/>
        </w:rPr>
        <w:t xml:space="preserve">. 14 ст. 3.2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8.1.12</w:t>
      </w:r>
      <w:r w:rsidR="00126DA4" w:rsidRPr="00A84A23">
        <w:rPr>
          <w:sz w:val="28"/>
          <w:szCs w:val="28"/>
        </w:rPr>
        <w:t>.</w:t>
      </w:r>
      <w:r w:rsidRPr="00A84A23">
        <w:rPr>
          <w:sz w:val="28"/>
          <w:szCs w:val="28"/>
        </w:rPr>
        <w:t xml:space="preserve">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A84A23" w:rsidRDefault="00E42EE0" w:rsidP="00C00C7B">
      <w:pPr>
        <w:adjustRightInd w:val="0"/>
        <w:spacing w:before="120"/>
        <w:ind w:firstLine="720"/>
        <w:jc w:val="both"/>
        <w:rPr>
          <w:sz w:val="28"/>
          <w:szCs w:val="28"/>
        </w:rPr>
      </w:pPr>
      <w:r w:rsidRPr="00A84A23">
        <w:rPr>
          <w:sz w:val="28"/>
          <w:szCs w:val="28"/>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A84A23" w:rsidRDefault="00E42EE0" w:rsidP="00482744">
      <w:pPr>
        <w:adjustRightInd w:val="0"/>
        <w:spacing w:before="120"/>
        <w:jc w:val="center"/>
        <w:outlineLvl w:val="1"/>
        <w:rPr>
          <w:b/>
          <w:sz w:val="28"/>
          <w:szCs w:val="28"/>
        </w:rPr>
      </w:pPr>
      <w:bookmarkStart w:id="122" w:name="Par1149"/>
      <w:bookmarkStart w:id="123" w:name="_Toc109307944"/>
      <w:bookmarkEnd w:id="122"/>
      <w:r w:rsidRPr="00A84A23">
        <w:rPr>
          <w:b/>
          <w:sz w:val="28"/>
          <w:szCs w:val="28"/>
        </w:rPr>
        <w:t xml:space="preserve">8.2. Особенности проведения </w:t>
      </w:r>
      <w:proofErr w:type="spellStart"/>
      <w:r w:rsidRPr="00A84A23">
        <w:rPr>
          <w:b/>
          <w:sz w:val="28"/>
          <w:szCs w:val="28"/>
        </w:rPr>
        <w:t>закупок</w:t>
      </w:r>
      <w:proofErr w:type="gramStart"/>
      <w:r w:rsidRPr="00A84A23">
        <w:rPr>
          <w:b/>
          <w:sz w:val="28"/>
          <w:szCs w:val="28"/>
        </w:rPr>
        <w:t>,у</w:t>
      </w:r>
      <w:proofErr w:type="gramEnd"/>
      <w:r w:rsidRPr="00A84A23">
        <w:rPr>
          <w:b/>
          <w:sz w:val="28"/>
          <w:szCs w:val="28"/>
        </w:rPr>
        <w:t>частниками</w:t>
      </w:r>
      <w:proofErr w:type="spellEnd"/>
      <w:r w:rsidRPr="00A84A23">
        <w:rPr>
          <w:b/>
          <w:sz w:val="28"/>
          <w:szCs w:val="28"/>
        </w:rPr>
        <w:t xml:space="preserve"> которых являются только СМСП</w:t>
      </w:r>
      <w:r w:rsidR="005F48E3">
        <w:rPr>
          <w:b/>
          <w:sz w:val="28"/>
          <w:szCs w:val="28"/>
        </w:rPr>
        <w:t xml:space="preserve"> и </w:t>
      </w:r>
      <w:proofErr w:type="spellStart"/>
      <w:r w:rsidR="005F48E3">
        <w:rPr>
          <w:b/>
          <w:sz w:val="28"/>
          <w:szCs w:val="28"/>
        </w:rPr>
        <w:t>самозанятые</w:t>
      </w:r>
      <w:bookmarkEnd w:id="123"/>
      <w:proofErr w:type="spellEnd"/>
    </w:p>
    <w:p w:rsidR="00E42EE0" w:rsidRPr="00A84A23" w:rsidRDefault="00E42EE0" w:rsidP="00C00C7B">
      <w:pPr>
        <w:adjustRightInd w:val="0"/>
        <w:spacing w:before="120"/>
        <w:ind w:firstLine="720"/>
        <w:jc w:val="both"/>
        <w:rPr>
          <w:sz w:val="28"/>
          <w:szCs w:val="28"/>
        </w:rPr>
      </w:pPr>
      <w:bookmarkStart w:id="124" w:name="Par1152"/>
      <w:bookmarkEnd w:id="124"/>
      <w:r w:rsidRPr="00A84A23">
        <w:rPr>
          <w:sz w:val="28"/>
          <w:szCs w:val="28"/>
        </w:rPr>
        <w:t xml:space="preserve">8.2.1. При осуществлении закупки в соответствии с </w:t>
      </w:r>
      <w:proofErr w:type="spellStart"/>
      <w:r w:rsidRPr="00A84A23">
        <w:rPr>
          <w:sz w:val="28"/>
          <w:szCs w:val="28"/>
        </w:rPr>
        <w:t>пп</w:t>
      </w:r>
      <w:proofErr w:type="spellEnd"/>
      <w:r w:rsidRPr="00A84A23">
        <w:rPr>
          <w:sz w:val="28"/>
          <w:szCs w:val="28"/>
        </w:rPr>
        <w:t>. 2 п. 8.1.2 настоящего Положения в извещении и документации о закупке указывается, что участниками такой закупки могут быть только СМСП</w:t>
      </w:r>
      <w:r w:rsidR="005F48E3">
        <w:rPr>
          <w:sz w:val="28"/>
          <w:szCs w:val="28"/>
        </w:rPr>
        <w:t xml:space="preserve"> и </w:t>
      </w:r>
      <w:proofErr w:type="spellStart"/>
      <w:r w:rsidR="005F48E3">
        <w:rPr>
          <w:sz w:val="28"/>
          <w:szCs w:val="28"/>
        </w:rPr>
        <w:t>самозанятые</w:t>
      </w:r>
      <w:proofErr w:type="spellEnd"/>
      <w:r w:rsidRPr="00A84A23">
        <w:rPr>
          <w:sz w:val="28"/>
          <w:szCs w:val="28"/>
        </w:rPr>
        <w:t>.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w:t>
      </w:r>
      <w:r w:rsidR="005F48E3">
        <w:rPr>
          <w:sz w:val="28"/>
          <w:szCs w:val="28"/>
        </w:rPr>
        <w:t xml:space="preserve">, </w:t>
      </w:r>
      <w:proofErr w:type="spellStart"/>
      <w:r w:rsidR="005F48E3">
        <w:rPr>
          <w:sz w:val="28"/>
          <w:szCs w:val="28"/>
        </w:rPr>
        <w:t>самозанятым</w:t>
      </w:r>
      <w:proofErr w:type="spellEnd"/>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lastRenderedPageBreak/>
        <w:t>Если в реестре</w:t>
      </w:r>
      <w:r w:rsidR="005F48E3">
        <w:rPr>
          <w:sz w:val="28"/>
          <w:szCs w:val="28"/>
        </w:rPr>
        <w:t xml:space="preserve"> или ФНС РФ</w:t>
      </w:r>
      <w:r w:rsidRPr="00A84A23">
        <w:rPr>
          <w:sz w:val="28"/>
          <w:szCs w:val="28"/>
        </w:rPr>
        <w:t xml:space="preserve">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w:t>
      </w:r>
      <w:r w:rsidR="008D2BAC" w:rsidRPr="00A84A23">
        <w:rPr>
          <w:sz w:val="28"/>
          <w:szCs w:val="28"/>
        </w:rPr>
        <w:t>№</w:t>
      </w:r>
      <w:r w:rsidRPr="00A84A23">
        <w:rPr>
          <w:sz w:val="28"/>
          <w:szCs w:val="28"/>
        </w:rPr>
        <w:t xml:space="preserve"> 209-ФЗ, такие участники обязаны представить декларации о соответствии критериям отнесения к СМСП</w:t>
      </w:r>
      <w:r w:rsidR="005F48E3">
        <w:rPr>
          <w:sz w:val="28"/>
          <w:szCs w:val="28"/>
        </w:rPr>
        <w:t xml:space="preserve">, </w:t>
      </w:r>
      <w:proofErr w:type="spellStart"/>
      <w:r w:rsidR="005F48E3">
        <w:rPr>
          <w:sz w:val="28"/>
          <w:szCs w:val="28"/>
        </w:rPr>
        <w:t>самозанятых</w:t>
      </w:r>
      <w:proofErr w:type="spellEnd"/>
      <w:r w:rsidRPr="00A84A23">
        <w:rPr>
          <w:sz w:val="28"/>
          <w:szCs w:val="28"/>
        </w:rPr>
        <w:t xml:space="preserve">, установленным ст. 4 Закона </w:t>
      </w:r>
      <w:r w:rsidR="008D2BAC" w:rsidRPr="00A84A23">
        <w:rPr>
          <w:sz w:val="28"/>
          <w:szCs w:val="28"/>
        </w:rPr>
        <w:t>№</w:t>
      </w:r>
      <w:r w:rsidRPr="00A84A23">
        <w:rPr>
          <w:sz w:val="28"/>
          <w:szCs w:val="28"/>
        </w:rPr>
        <w:t xml:space="preserve"> 209-ФЗ. Декларация составляется по форме, предусмотренной в документации о закупке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w:t>
      </w:r>
      <w:hyperlink w:anchor="P370" w:history="1">
        <w:r w:rsidRPr="00C84E2D">
          <w:rPr>
            <w:rStyle w:val="ae"/>
            <w:sz w:val="28"/>
            <w:szCs w:val="28"/>
          </w:rPr>
          <w:t>1.8.6</w:t>
        </w:r>
      </w:hyperlink>
      <w:r w:rsidRPr="00A84A23">
        <w:rPr>
          <w:sz w:val="28"/>
          <w:szCs w:val="28"/>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008D2BAC" w:rsidRPr="00A84A23">
        <w:rPr>
          <w:sz w:val="28"/>
          <w:szCs w:val="28"/>
        </w:rPr>
        <w:t>№</w:t>
      </w:r>
      <w:r w:rsidRPr="00A84A23">
        <w:rPr>
          <w:sz w:val="28"/>
          <w:szCs w:val="28"/>
        </w:rPr>
        <w:t xml:space="preserve"> 223-ФЗ или предоставления банковской гарантии. </w:t>
      </w:r>
    </w:p>
    <w:p w:rsidR="00E42EE0" w:rsidRPr="00A84A23" w:rsidRDefault="00E42EE0" w:rsidP="00C00C7B">
      <w:pPr>
        <w:adjustRightInd w:val="0"/>
        <w:spacing w:before="120"/>
        <w:ind w:firstLine="720"/>
        <w:jc w:val="both"/>
        <w:rPr>
          <w:sz w:val="28"/>
          <w:szCs w:val="28"/>
        </w:rPr>
      </w:pPr>
      <w:r w:rsidRPr="00A84A23">
        <w:rPr>
          <w:sz w:val="28"/>
          <w:szCs w:val="28"/>
        </w:rPr>
        <w:t xml:space="preserve">8.2.3. Заказчик при осуществлении закупки в соответствии с </w:t>
      </w:r>
      <w:proofErr w:type="spellStart"/>
      <w:r w:rsidRPr="00A84A23">
        <w:rPr>
          <w:sz w:val="28"/>
          <w:szCs w:val="28"/>
        </w:rPr>
        <w:t>пп</w:t>
      </w:r>
      <w:proofErr w:type="spellEnd"/>
      <w:r w:rsidRPr="00A84A23">
        <w:rPr>
          <w:sz w:val="28"/>
          <w:szCs w:val="28"/>
        </w:rPr>
        <w:t>. 2 п. 8.1.2 настоящего Положения размещает в ЕИС извещения о проведении:</w:t>
      </w:r>
    </w:p>
    <w:p w:rsidR="00D16D9C" w:rsidRPr="00A84A23" w:rsidRDefault="00D16D9C" w:rsidP="00C00C7B">
      <w:pPr>
        <w:adjustRightInd w:val="0"/>
        <w:spacing w:before="120"/>
        <w:ind w:firstLine="720"/>
        <w:jc w:val="both"/>
        <w:rPr>
          <w:sz w:val="28"/>
          <w:szCs w:val="28"/>
        </w:rPr>
      </w:pPr>
      <w:r w:rsidRPr="00A84A23">
        <w:rPr>
          <w:sz w:val="28"/>
          <w:szCs w:val="28"/>
        </w:rPr>
        <w:t xml:space="preserve">1) конкурса в электронной форме: </w:t>
      </w:r>
    </w:p>
    <w:p w:rsidR="00D16D9C" w:rsidRPr="00A84A23" w:rsidRDefault="00D16D9C" w:rsidP="00C00C7B">
      <w:pPr>
        <w:adjustRightInd w:val="0"/>
        <w:spacing w:before="120"/>
        <w:ind w:firstLine="720"/>
        <w:jc w:val="both"/>
        <w:rPr>
          <w:sz w:val="28"/>
          <w:szCs w:val="28"/>
        </w:rPr>
      </w:pPr>
      <w:r w:rsidRPr="00A84A23">
        <w:rPr>
          <w:sz w:val="28"/>
          <w:szCs w:val="28"/>
        </w:rPr>
        <w:t xml:space="preserve">а) </w:t>
      </w:r>
      <w:r w:rsidR="00AF1E14" w:rsidRPr="00AF1E14">
        <w:rPr>
          <w:sz w:val="28"/>
          <w:szCs w:val="28"/>
        </w:rPr>
        <w:t xml:space="preserve">не менее чем за 7 дней </w:t>
      </w:r>
      <w:r w:rsidRPr="00A84A23">
        <w:rPr>
          <w:sz w:val="28"/>
          <w:szCs w:val="28"/>
        </w:rPr>
        <w:t xml:space="preserve">до даты окончания срока подачи заявок - если начальная (максимальная) цена договора не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2) аукциона в электронной форме: </w:t>
      </w:r>
    </w:p>
    <w:p w:rsidR="00D16D9C" w:rsidRPr="00A84A23" w:rsidRDefault="00D16D9C" w:rsidP="00C00C7B">
      <w:pPr>
        <w:adjustRightInd w:val="0"/>
        <w:spacing w:before="120"/>
        <w:ind w:firstLine="720"/>
        <w:jc w:val="both"/>
        <w:rPr>
          <w:sz w:val="28"/>
          <w:szCs w:val="28"/>
        </w:rPr>
      </w:pPr>
      <w:r w:rsidRPr="00A84A23">
        <w:rPr>
          <w:sz w:val="28"/>
          <w:szCs w:val="28"/>
        </w:rPr>
        <w:t xml:space="preserve">а) </w:t>
      </w:r>
      <w:r w:rsidR="00AF1E14" w:rsidRPr="00AF1E14">
        <w:rPr>
          <w:sz w:val="28"/>
          <w:szCs w:val="28"/>
        </w:rPr>
        <w:t xml:space="preserve">не менее чем за 7 дней </w:t>
      </w:r>
      <w:r w:rsidRPr="00A84A23">
        <w:rPr>
          <w:sz w:val="28"/>
          <w:szCs w:val="28"/>
        </w:rPr>
        <w:t xml:space="preserve">до даты окончания срока подачи заявок - если начальная (максимальная) цена договора не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3) запроса предложений в электронной форме </w:t>
      </w:r>
      <w:r w:rsidR="005F48E3">
        <w:rPr>
          <w:sz w:val="28"/>
          <w:szCs w:val="28"/>
        </w:rPr>
        <w:t>– не менее чем</w:t>
      </w:r>
      <w:r w:rsidRPr="00A84A23">
        <w:rPr>
          <w:sz w:val="28"/>
          <w:szCs w:val="28"/>
        </w:rPr>
        <w:t xml:space="preserve"> за пять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A84A23">
        <w:rPr>
          <w:sz w:val="28"/>
          <w:szCs w:val="28"/>
        </w:rPr>
        <w:t>млн</w:t>
      </w:r>
      <w:proofErr w:type="spellEnd"/>
      <w:proofErr w:type="gramEnd"/>
      <w:r w:rsidRPr="00A84A23">
        <w:rPr>
          <w:sz w:val="28"/>
          <w:szCs w:val="28"/>
        </w:rPr>
        <w:t xml:space="preserve"> руб.; </w:t>
      </w:r>
    </w:p>
    <w:p w:rsidR="00E42EE0" w:rsidRPr="00A84A23" w:rsidRDefault="00D16D9C" w:rsidP="00C00C7B">
      <w:pPr>
        <w:adjustRightInd w:val="0"/>
        <w:spacing w:before="120"/>
        <w:ind w:firstLine="720"/>
        <w:jc w:val="both"/>
        <w:rPr>
          <w:sz w:val="28"/>
          <w:szCs w:val="28"/>
        </w:rPr>
      </w:pPr>
      <w:r w:rsidRPr="00A84A23">
        <w:rPr>
          <w:sz w:val="28"/>
          <w:szCs w:val="28"/>
        </w:rPr>
        <w:t xml:space="preserve">4) запроса котировок в электронной форме - </w:t>
      </w:r>
      <w:r w:rsidR="005F48E3">
        <w:rPr>
          <w:sz w:val="28"/>
          <w:szCs w:val="28"/>
        </w:rPr>
        <w:t xml:space="preserve">не менее </w:t>
      </w:r>
      <w:proofErr w:type="spellStart"/>
      <w:r w:rsidR="005F48E3">
        <w:rPr>
          <w:sz w:val="28"/>
          <w:szCs w:val="28"/>
        </w:rPr>
        <w:t>чем</w:t>
      </w:r>
      <w:r w:rsidRPr="00A84A23">
        <w:rPr>
          <w:sz w:val="28"/>
          <w:szCs w:val="28"/>
        </w:rPr>
        <w:t>за</w:t>
      </w:r>
      <w:proofErr w:type="spellEnd"/>
      <w:r w:rsidRPr="00A84A23">
        <w:rPr>
          <w:sz w:val="28"/>
          <w:szCs w:val="28"/>
        </w:rPr>
        <w:t xml:space="preserve"> четыре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A84A23">
        <w:rPr>
          <w:sz w:val="28"/>
          <w:szCs w:val="28"/>
        </w:rPr>
        <w:t>млн</w:t>
      </w:r>
      <w:proofErr w:type="spellEnd"/>
      <w:proofErr w:type="gramEnd"/>
      <w:r w:rsidRPr="00A84A23">
        <w:rPr>
          <w:sz w:val="28"/>
          <w:szCs w:val="28"/>
        </w:rPr>
        <w:t xml:space="preserve"> руб.</w:t>
      </w:r>
    </w:p>
    <w:p w:rsidR="00E42EE0" w:rsidRPr="00A84A23" w:rsidRDefault="00E42EE0" w:rsidP="00C00C7B">
      <w:pPr>
        <w:adjustRightInd w:val="0"/>
        <w:spacing w:before="120"/>
        <w:ind w:firstLine="720"/>
        <w:jc w:val="both"/>
        <w:rPr>
          <w:sz w:val="28"/>
          <w:szCs w:val="28"/>
        </w:rPr>
      </w:pPr>
      <w:r w:rsidRPr="00A84A23">
        <w:rPr>
          <w:sz w:val="28"/>
          <w:szCs w:val="28"/>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w:t>
      </w:r>
      <w:r w:rsidR="008D2BAC" w:rsidRPr="00A84A23">
        <w:rPr>
          <w:sz w:val="28"/>
          <w:szCs w:val="28"/>
        </w:rPr>
        <w:t>№</w:t>
      </w:r>
      <w:r w:rsidRPr="00A84A23">
        <w:rPr>
          <w:sz w:val="28"/>
          <w:szCs w:val="28"/>
        </w:rPr>
        <w:t xml:space="preserve"> 209-ФЗ.</w:t>
      </w:r>
    </w:p>
    <w:p w:rsidR="00E42EE0" w:rsidRPr="00A84A23" w:rsidRDefault="00E42EE0" w:rsidP="00C00C7B">
      <w:pPr>
        <w:adjustRightInd w:val="0"/>
        <w:spacing w:before="120"/>
        <w:ind w:firstLine="720"/>
        <w:jc w:val="both"/>
        <w:rPr>
          <w:sz w:val="28"/>
          <w:szCs w:val="28"/>
        </w:rPr>
      </w:pPr>
      <w:r w:rsidRPr="00A84A23">
        <w:rPr>
          <w:sz w:val="28"/>
          <w:szCs w:val="28"/>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1) СМСП не подали заявки на участие в такой закупке;</w:t>
      </w:r>
    </w:p>
    <w:p w:rsidR="00E42EE0" w:rsidRPr="00A84A23" w:rsidRDefault="00E42EE0" w:rsidP="00C00C7B">
      <w:pPr>
        <w:adjustRightInd w:val="0"/>
        <w:spacing w:before="120"/>
        <w:ind w:firstLine="720"/>
        <w:jc w:val="both"/>
        <w:rPr>
          <w:sz w:val="28"/>
          <w:szCs w:val="28"/>
        </w:rPr>
      </w:pPr>
      <w:r w:rsidRPr="00A84A23">
        <w:rPr>
          <w:sz w:val="28"/>
          <w:szCs w:val="28"/>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E42EE0" w:rsidRPr="00A84A23" w:rsidRDefault="00E42EE0" w:rsidP="00C00C7B">
      <w:pPr>
        <w:adjustRightInd w:val="0"/>
        <w:spacing w:before="120"/>
        <w:ind w:firstLine="720"/>
        <w:jc w:val="both"/>
        <w:rPr>
          <w:sz w:val="28"/>
          <w:szCs w:val="28"/>
        </w:rPr>
      </w:pPr>
      <w:r w:rsidRPr="00A84A23">
        <w:rPr>
          <w:sz w:val="28"/>
          <w:szCs w:val="28"/>
        </w:rPr>
        <w:t>3) Заказчик решил отказаться от заключения договора в порядке и по основаниям, предусмотренным настоящим Положением;</w:t>
      </w:r>
    </w:p>
    <w:p w:rsidR="00E42EE0" w:rsidRDefault="00E42EE0" w:rsidP="00C00C7B">
      <w:pPr>
        <w:adjustRightInd w:val="0"/>
        <w:spacing w:before="120"/>
        <w:ind w:firstLine="720"/>
        <w:jc w:val="both"/>
        <w:rPr>
          <w:sz w:val="28"/>
          <w:szCs w:val="28"/>
        </w:rPr>
      </w:pPr>
      <w:r w:rsidRPr="00A84A23">
        <w:rPr>
          <w:sz w:val="28"/>
          <w:szCs w:val="28"/>
        </w:rPr>
        <w:t>4) не заключен договор по результатам проведения такой закупки.</w:t>
      </w:r>
    </w:p>
    <w:p w:rsidR="00DE1642" w:rsidRPr="00DE1642" w:rsidRDefault="00DE1642" w:rsidP="00DE1642">
      <w:pPr>
        <w:adjustRightInd w:val="0"/>
        <w:spacing w:before="120"/>
        <w:ind w:firstLine="720"/>
        <w:jc w:val="both"/>
        <w:rPr>
          <w:sz w:val="28"/>
          <w:szCs w:val="28"/>
        </w:rPr>
      </w:pPr>
      <w:r>
        <w:rPr>
          <w:sz w:val="28"/>
          <w:szCs w:val="28"/>
        </w:rPr>
        <w:t>8</w:t>
      </w:r>
      <w:r w:rsidRPr="00DE1642">
        <w:rPr>
          <w:sz w:val="28"/>
          <w:szCs w:val="28"/>
        </w:rPr>
        <w:t>.2.</w:t>
      </w:r>
      <w:r>
        <w:rPr>
          <w:sz w:val="28"/>
          <w:szCs w:val="28"/>
        </w:rPr>
        <w:t>6</w:t>
      </w:r>
      <w:r w:rsidRPr="00DE1642">
        <w:rPr>
          <w:sz w:val="28"/>
          <w:szCs w:val="28"/>
        </w:rPr>
        <w:t>. Перечень информации и документов, которые заказчик вправе потребовать представить для участия в закупке:</w:t>
      </w:r>
    </w:p>
    <w:p w:rsidR="00DE1642" w:rsidRPr="00DE1642" w:rsidRDefault="00DE1642" w:rsidP="00DE1642">
      <w:pPr>
        <w:adjustRightInd w:val="0"/>
        <w:spacing w:before="120"/>
        <w:ind w:firstLine="720"/>
        <w:jc w:val="both"/>
        <w:rPr>
          <w:sz w:val="28"/>
          <w:szCs w:val="28"/>
        </w:rPr>
      </w:pPr>
      <w:r w:rsidRPr="00DE1642">
        <w:rPr>
          <w:sz w:val="28"/>
          <w:szCs w:val="28"/>
        </w:rPr>
        <w:t xml:space="preserve">1) наименование, фирменное наименование (при наличии), адрес </w:t>
      </w:r>
      <w:proofErr w:type="spellStart"/>
      <w:r w:rsidRPr="00DE1642">
        <w:rPr>
          <w:sz w:val="28"/>
          <w:szCs w:val="28"/>
        </w:rPr>
        <w:t>юрлица</w:t>
      </w:r>
      <w:proofErr w:type="spellEnd"/>
      <w:r w:rsidRPr="00DE1642">
        <w:rPr>
          <w:sz w:val="28"/>
          <w:szCs w:val="28"/>
        </w:rPr>
        <w:t xml:space="preserve"> в пределах его места нахождения, учредительный документ, если участником является </w:t>
      </w:r>
      <w:proofErr w:type="spellStart"/>
      <w:r w:rsidRPr="00DE1642">
        <w:rPr>
          <w:sz w:val="28"/>
          <w:szCs w:val="28"/>
        </w:rPr>
        <w:t>юрлицо</w:t>
      </w:r>
      <w:proofErr w:type="spellEnd"/>
      <w:r w:rsidRPr="00DE1642">
        <w:rPr>
          <w:sz w:val="28"/>
          <w:szCs w:val="28"/>
        </w:rPr>
        <w:t>;</w:t>
      </w:r>
    </w:p>
    <w:p w:rsidR="00DE1642" w:rsidRPr="00DE1642" w:rsidRDefault="00DE1642" w:rsidP="00DE1642">
      <w:pPr>
        <w:adjustRightInd w:val="0"/>
        <w:spacing w:before="120"/>
        <w:ind w:firstLine="720"/>
        <w:jc w:val="both"/>
        <w:rPr>
          <w:sz w:val="28"/>
          <w:szCs w:val="28"/>
        </w:rPr>
      </w:pPr>
      <w:r w:rsidRPr="00DE1642">
        <w:rPr>
          <w:sz w:val="28"/>
          <w:szCs w:val="28"/>
        </w:rPr>
        <w:t xml:space="preserve">2) фамилия, имя, отчество (при наличии), паспортные данные, адрес места жительства </w:t>
      </w:r>
      <w:proofErr w:type="spellStart"/>
      <w:r w:rsidRPr="00DE1642">
        <w:rPr>
          <w:sz w:val="28"/>
          <w:szCs w:val="28"/>
        </w:rPr>
        <w:t>физлица</w:t>
      </w:r>
      <w:proofErr w:type="spellEnd"/>
      <w:r w:rsidRPr="00DE1642">
        <w:rPr>
          <w:sz w:val="28"/>
          <w:szCs w:val="28"/>
        </w:rPr>
        <w:t>, зарегистрированного в качестве ИП, если участником является ИП;</w:t>
      </w:r>
    </w:p>
    <w:p w:rsidR="00DE1642" w:rsidRPr="00DE1642" w:rsidRDefault="00DE1642" w:rsidP="00DE1642">
      <w:pPr>
        <w:adjustRightInd w:val="0"/>
        <w:spacing w:before="120"/>
        <w:ind w:firstLine="720"/>
        <w:jc w:val="both"/>
        <w:rPr>
          <w:sz w:val="28"/>
          <w:szCs w:val="28"/>
        </w:rPr>
      </w:pPr>
      <w:r w:rsidRPr="00DE1642">
        <w:rPr>
          <w:sz w:val="28"/>
          <w:szCs w:val="28"/>
        </w:rPr>
        <w:t>3) ИНН участника закупки или его аналог согласно законодательству иностранного государства (для иностранного лица);</w:t>
      </w:r>
    </w:p>
    <w:p w:rsidR="00DE1642" w:rsidRPr="00DE1642" w:rsidRDefault="00DE1642" w:rsidP="00DE1642">
      <w:pPr>
        <w:adjustRightInd w:val="0"/>
        <w:spacing w:before="120"/>
        <w:ind w:firstLine="720"/>
        <w:jc w:val="both"/>
        <w:rPr>
          <w:sz w:val="28"/>
          <w:szCs w:val="28"/>
        </w:rPr>
      </w:pPr>
      <w:r w:rsidRPr="00DE1642">
        <w:rPr>
          <w:sz w:val="28"/>
          <w:szCs w:val="28"/>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DE1642">
        <w:rPr>
          <w:sz w:val="28"/>
          <w:szCs w:val="28"/>
        </w:rPr>
        <w:t>юрлицо</w:t>
      </w:r>
      <w:proofErr w:type="spellEnd"/>
      <w:r w:rsidRPr="00DE1642">
        <w:rPr>
          <w:sz w:val="28"/>
          <w:szCs w:val="28"/>
        </w:rPr>
        <w:t>, или аналог ИНН таких лиц согласно законодательству иностранного государства;</w:t>
      </w:r>
    </w:p>
    <w:p w:rsidR="00DE1642" w:rsidRPr="00DE1642" w:rsidRDefault="00DE1642" w:rsidP="00DE1642">
      <w:pPr>
        <w:adjustRightInd w:val="0"/>
        <w:spacing w:before="120"/>
        <w:ind w:firstLine="720"/>
        <w:jc w:val="both"/>
        <w:rPr>
          <w:sz w:val="28"/>
          <w:szCs w:val="28"/>
        </w:rPr>
      </w:pPr>
      <w:r w:rsidRPr="00DE1642">
        <w:rPr>
          <w:sz w:val="28"/>
          <w:szCs w:val="28"/>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DE1642" w:rsidRPr="00DE1642" w:rsidRDefault="00DE1642" w:rsidP="00DE1642">
      <w:pPr>
        <w:adjustRightInd w:val="0"/>
        <w:spacing w:before="120"/>
        <w:ind w:firstLine="720"/>
        <w:jc w:val="both"/>
        <w:rPr>
          <w:sz w:val="28"/>
          <w:szCs w:val="28"/>
        </w:rPr>
      </w:pPr>
      <w:r w:rsidRPr="00DE1642">
        <w:rPr>
          <w:sz w:val="28"/>
          <w:szCs w:val="28"/>
        </w:rPr>
        <w:t>а) индивидуальным предпринимателем, если участником является он сам;</w:t>
      </w:r>
    </w:p>
    <w:p w:rsidR="00DE1642" w:rsidRPr="00DE1642" w:rsidRDefault="00DE1642" w:rsidP="00DE1642">
      <w:pPr>
        <w:adjustRightInd w:val="0"/>
        <w:spacing w:before="120"/>
        <w:ind w:firstLine="720"/>
        <w:jc w:val="both"/>
        <w:rPr>
          <w:sz w:val="28"/>
          <w:szCs w:val="28"/>
        </w:rPr>
      </w:pPr>
      <w:r w:rsidRPr="00DE1642">
        <w:rPr>
          <w:sz w:val="28"/>
          <w:szCs w:val="28"/>
        </w:rPr>
        <w:t xml:space="preserve">б) лицом, указанным в ЕГРЮЛ в качестве лица, имеющего право без доверенности действовать от имени </w:t>
      </w:r>
      <w:proofErr w:type="spellStart"/>
      <w:r w:rsidRPr="00DE1642">
        <w:rPr>
          <w:sz w:val="28"/>
          <w:szCs w:val="28"/>
        </w:rPr>
        <w:t>юрлица</w:t>
      </w:r>
      <w:proofErr w:type="spellEnd"/>
      <w:r w:rsidRPr="00DE1642">
        <w:rPr>
          <w:sz w:val="28"/>
          <w:szCs w:val="28"/>
        </w:rPr>
        <w:t xml:space="preserve">, если участником является </w:t>
      </w:r>
      <w:proofErr w:type="spellStart"/>
      <w:r w:rsidRPr="00DE1642">
        <w:rPr>
          <w:sz w:val="28"/>
          <w:szCs w:val="28"/>
        </w:rPr>
        <w:t>юрлицо</w:t>
      </w:r>
      <w:proofErr w:type="spellEnd"/>
      <w:r w:rsidRPr="00DE1642">
        <w:rPr>
          <w:sz w:val="28"/>
          <w:szCs w:val="28"/>
        </w:rPr>
        <w:t>;</w:t>
      </w:r>
    </w:p>
    <w:p w:rsidR="00DE1642" w:rsidRPr="00DE1642" w:rsidRDefault="00DE1642" w:rsidP="00DE1642">
      <w:pPr>
        <w:adjustRightInd w:val="0"/>
        <w:spacing w:before="120"/>
        <w:ind w:firstLine="720"/>
        <w:jc w:val="both"/>
        <w:rPr>
          <w:sz w:val="28"/>
          <w:szCs w:val="28"/>
        </w:rPr>
      </w:pPr>
      <w:r w:rsidRPr="00DE1642">
        <w:rPr>
          <w:sz w:val="28"/>
          <w:szCs w:val="28"/>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w:t>
      </w:r>
      <w:proofErr w:type="gramStart"/>
      <w:r w:rsidRPr="00DE1642">
        <w:rPr>
          <w:sz w:val="28"/>
          <w:szCs w:val="28"/>
        </w:rPr>
        <w:t>открытых</w:t>
      </w:r>
      <w:proofErr w:type="gramEnd"/>
      <w:r w:rsidRPr="00DE1642">
        <w:rPr>
          <w:sz w:val="28"/>
          <w:szCs w:val="28"/>
        </w:rPr>
        <w:t xml:space="preserve"> и общедоступных </w:t>
      </w:r>
      <w:proofErr w:type="spellStart"/>
      <w:r w:rsidRPr="00DE1642">
        <w:rPr>
          <w:sz w:val="28"/>
          <w:szCs w:val="28"/>
        </w:rPr>
        <w:t>госреестрах</w:t>
      </w:r>
      <w:proofErr w:type="spellEnd"/>
      <w:r w:rsidRPr="00DE1642">
        <w:rPr>
          <w:sz w:val="28"/>
          <w:szCs w:val="28"/>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DE1642" w:rsidRPr="00DE1642" w:rsidRDefault="00DE1642" w:rsidP="00DE1642">
      <w:pPr>
        <w:adjustRightInd w:val="0"/>
        <w:spacing w:before="120"/>
        <w:ind w:firstLine="720"/>
        <w:jc w:val="both"/>
        <w:rPr>
          <w:sz w:val="28"/>
          <w:szCs w:val="28"/>
        </w:rPr>
      </w:pPr>
      <w:r w:rsidRPr="00DE1642">
        <w:rPr>
          <w:sz w:val="28"/>
          <w:szCs w:val="28"/>
        </w:rPr>
        <w:lastRenderedPageBreak/>
        <w:t xml:space="preserve">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w:t>
      </w:r>
      <w:proofErr w:type="gramStart"/>
      <w:r w:rsidRPr="00DE1642">
        <w:rPr>
          <w:sz w:val="28"/>
          <w:szCs w:val="28"/>
        </w:rPr>
        <w:t>договора</w:t>
      </w:r>
      <w:proofErr w:type="gramEnd"/>
      <w:r w:rsidRPr="00DE1642">
        <w:rPr>
          <w:sz w:val="28"/>
          <w:szCs w:val="28"/>
        </w:rPr>
        <w:t xml:space="preserve"> либо предоставление обеспечения заявки, обеспечения исполнения договора является крупной сделкой;</w:t>
      </w:r>
    </w:p>
    <w:p w:rsidR="00DE1642" w:rsidRPr="00DE1642" w:rsidRDefault="00DE1642" w:rsidP="00DE1642">
      <w:pPr>
        <w:adjustRightInd w:val="0"/>
        <w:spacing w:before="120"/>
        <w:ind w:firstLine="720"/>
        <w:jc w:val="both"/>
        <w:rPr>
          <w:sz w:val="28"/>
          <w:szCs w:val="28"/>
        </w:rPr>
      </w:pPr>
      <w:r w:rsidRPr="00DE1642">
        <w:rPr>
          <w:sz w:val="28"/>
          <w:szCs w:val="28"/>
        </w:rPr>
        <w:t>8) информация и документы об обеспечении заявки (при наличии соответствующего требования):</w:t>
      </w:r>
    </w:p>
    <w:p w:rsidR="00DE1642" w:rsidRPr="00DE1642" w:rsidRDefault="00DE1642" w:rsidP="00DE1642">
      <w:pPr>
        <w:adjustRightInd w:val="0"/>
        <w:spacing w:before="120"/>
        <w:ind w:firstLine="720"/>
        <w:jc w:val="both"/>
        <w:rPr>
          <w:sz w:val="28"/>
          <w:szCs w:val="28"/>
        </w:rPr>
      </w:pPr>
      <w:r w:rsidRPr="00DE1642">
        <w:rPr>
          <w:sz w:val="28"/>
          <w:szCs w:val="28"/>
        </w:rPr>
        <w:t>а) реквизиты специального банковского счета участника закупки, если в обеспечение заявки вносятся денежные средства;</w:t>
      </w:r>
    </w:p>
    <w:p w:rsidR="00DE1642" w:rsidRPr="00DE1642" w:rsidRDefault="00DE1642" w:rsidP="00DE1642">
      <w:pPr>
        <w:adjustRightInd w:val="0"/>
        <w:spacing w:before="120"/>
        <w:ind w:firstLine="720"/>
        <w:jc w:val="both"/>
        <w:rPr>
          <w:sz w:val="28"/>
          <w:szCs w:val="28"/>
        </w:rPr>
      </w:pPr>
      <w:r w:rsidRPr="00DE1642">
        <w:rPr>
          <w:sz w:val="28"/>
          <w:szCs w:val="28"/>
        </w:rPr>
        <w:t>б) банковская гарантия или ее копия, если она предоставляется в качестве обеспечения заявки;</w:t>
      </w:r>
    </w:p>
    <w:p w:rsidR="00DE1642" w:rsidRPr="00DE1642" w:rsidRDefault="00DE1642" w:rsidP="00DE1642">
      <w:pPr>
        <w:adjustRightInd w:val="0"/>
        <w:spacing w:before="120"/>
        <w:ind w:firstLine="720"/>
        <w:jc w:val="both"/>
        <w:rPr>
          <w:sz w:val="28"/>
          <w:szCs w:val="28"/>
        </w:rPr>
      </w:pPr>
      <w:r w:rsidRPr="00DE1642">
        <w:rPr>
          <w:sz w:val="28"/>
          <w:szCs w:val="28"/>
        </w:rPr>
        <w:t>9) декларация, предусмотренная п. 7.2.5 настоящего Положения;</w:t>
      </w:r>
    </w:p>
    <w:p w:rsidR="00DE1642" w:rsidRPr="00DE1642" w:rsidRDefault="00DE1642" w:rsidP="00DE1642">
      <w:pPr>
        <w:adjustRightInd w:val="0"/>
        <w:spacing w:before="120"/>
        <w:ind w:firstLine="720"/>
        <w:jc w:val="both"/>
        <w:rPr>
          <w:sz w:val="28"/>
          <w:szCs w:val="28"/>
        </w:rPr>
      </w:pPr>
      <w:r w:rsidRPr="00DE1642">
        <w:rPr>
          <w:sz w:val="28"/>
          <w:szCs w:val="28"/>
        </w:rPr>
        <w:t>10) предложение участника в отношении предмета закупки;</w:t>
      </w:r>
    </w:p>
    <w:p w:rsidR="00DE1642" w:rsidRPr="00DE1642" w:rsidRDefault="00DE1642" w:rsidP="00DE1642">
      <w:pPr>
        <w:adjustRightInd w:val="0"/>
        <w:spacing w:before="120"/>
        <w:ind w:firstLine="720"/>
        <w:jc w:val="both"/>
        <w:rPr>
          <w:sz w:val="28"/>
          <w:szCs w:val="28"/>
        </w:rPr>
      </w:pPr>
      <w:r w:rsidRPr="00DE1642">
        <w:rPr>
          <w:sz w:val="28"/>
          <w:szCs w:val="28"/>
        </w:rPr>
        <w:t xml:space="preserv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w:t>
      </w:r>
      <w:proofErr w:type="gramStart"/>
      <w:r w:rsidRPr="00DE1642">
        <w:rPr>
          <w:sz w:val="28"/>
          <w:szCs w:val="28"/>
        </w:rPr>
        <w:t>Требование представить такие документы не устанавливается, если согласно законодательству РФ они передаются вместе с товаром;</w:t>
      </w:r>
      <w:proofErr w:type="gramEnd"/>
    </w:p>
    <w:p w:rsidR="00DE1642" w:rsidRPr="00DE1642" w:rsidRDefault="00DE1642" w:rsidP="00DE1642">
      <w:pPr>
        <w:adjustRightInd w:val="0"/>
        <w:spacing w:before="120"/>
        <w:ind w:firstLine="720"/>
        <w:jc w:val="both"/>
        <w:rPr>
          <w:sz w:val="28"/>
          <w:szCs w:val="28"/>
        </w:rPr>
      </w:pPr>
      <w:r w:rsidRPr="00DE1642">
        <w:rPr>
          <w:sz w:val="28"/>
          <w:szCs w:val="28"/>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DE1642" w:rsidRPr="00DE1642" w:rsidRDefault="00DE1642" w:rsidP="00DE1642">
      <w:pPr>
        <w:adjustRightInd w:val="0"/>
        <w:spacing w:before="120"/>
        <w:ind w:firstLine="720"/>
        <w:jc w:val="both"/>
        <w:rPr>
          <w:sz w:val="28"/>
          <w:szCs w:val="28"/>
        </w:rPr>
      </w:pPr>
      <w:r w:rsidRPr="00DE1642">
        <w:rPr>
          <w:sz w:val="28"/>
          <w:szCs w:val="28"/>
        </w:rPr>
        <w:t>13) предложение о цене договора (единицы товара, работы, услуги), за исключением проведения аукциона в электронной форме.</w:t>
      </w:r>
    </w:p>
    <w:p w:rsidR="00DE1642" w:rsidRPr="00DE1642" w:rsidRDefault="00DE1642" w:rsidP="00DE1642">
      <w:pPr>
        <w:adjustRightInd w:val="0"/>
        <w:spacing w:before="120"/>
        <w:ind w:firstLine="720"/>
        <w:jc w:val="both"/>
        <w:rPr>
          <w:sz w:val="28"/>
          <w:szCs w:val="28"/>
        </w:rPr>
      </w:pPr>
      <w:r>
        <w:rPr>
          <w:sz w:val="28"/>
          <w:szCs w:val="28"/>
        </w:rPr>
        <w:t>8.2.7</w:t>
      </w:r>
      <w:r w:rsidRPr="00DE1642">
        <w:rPr>
          <w:sz w:val="28"/>
          <w:szCs w:val="28"/>
        </w:rPr>
        <w:t>. На дату подачи заявки декларация должна подтверждать в отношении участника закупки следующее:</w:t>
      </w:r>
    </w:p>
    <w:p w:rsidR="00DE1642" w:rsidRPr="00DE1642" w:rsidRDefault="00DE1642" w:rsidP="00DE1642">
      <w:pPr>
        <w:adjustRightInd w:val="0"/>
        <w:spacing w:before="120"/>
        <w:ind w:firstLine="720"/>
        <w:jc w:val="both"/>
        <w:rPr>
          <w:sz w:val="28"/>
          <w:szCs w:val="28"/>
        </w:rPr>
      </w:pPr>
      <w:r w:rsidRPr="00DE1642">
        <w:rPr>
          <w:sz w:val="28"/>
          <w:szCs w:val="28"/>
        </w:rPr>
        <w:t xml:space="preserve">1) не проводится ликвидация (в отношении участника закупки - </w:t>
      </w:r>
      <w:proofErr w:type="spellStart"/>
      <w:r w:rsidRPr="00DE1642">
        <w:rPr>
          <w:sz w:val="28"/>
          <w:szCs w:val="28"/>
        </w:rPr>
        <w:t>юрлица</w:t>
      </w:r>
      <w:proofErr w:type="spellEnd"/>
      <w:r w:rsidRPr="00DE1642">
        <w:rPr>
          <w:sz w:val="28"/>
          <w:szCs w:val="28"/>
        </w:rPr>
        <w:t>) и нет решения арбитражного суда о признании участника несостоятельным (банкротом);</w:t>
      </w:r>
    </w:p>
    <w:p w:rsidR="00DE1642" w:rsidRPr="00DE1642" w:rsidRDefault="00DE1642" w:rsidP="00DE1642">
      <w:pPr>
        <w:adjustRightInd w:val="0"/>
        <w:spacing w:before="120"/>
        <w:ind w:firstLine="720"/>
        <w:jc w:val="both"/>
        <w:rPr>
          <w:sz w:val="28"/>
          <w:szCs w:val="28"/>
        </w:rPr>
      </w:pPr>
      <w:r w:rsidRPr="00DE1642">
        <w:rPr>
          <w:sz w:val="28"/>
          <w:szCs w:val="28"/>
        </w:rPr>
        <w:t>2) не приостановлена его деятельность в порядке, установленном КоАП РФ;</w:t>
      </w:r>
    </w:p>
    <w:p w:rsidR="00DE1642" w:rsidRPr="00DE1642" w:rsidRDefault="00DE1642" w:rsidP="00DE1642">
      <w:pPr>
        <w:adjustRightInd w:val="0"/>
        <w:spacing w:before="120"/>
        <w:ind w:firstLine="720"/>
        <w:jc w:val="both"/>
        <w:rPr>
          <w:sz w:val="28"/>
          <w:szCs w:val="28"/>
        </w:rPr>
      </w:pPr>
      <w:r w:rsidRPr="00DE1642">
        <w:rPr>
          <w:sz w:val="28"/>
          <w:szCs w:val="28"/>
        </w:rPr>
        <w:t xml:space="preserve">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Pr="00DE1642">
        <w:rPr>
          <w:sz w:val="28"/>
          <w:szCs w:val="28"/>
        </w:rPr>
        <w:t>заявителя</w:t>
      </w:r>
      <w:proofErr w:type="gramEnd"/>
      <w:r w:rsidRPr="00DE1642">
        <w:rPr>
          <w:sz w:val="28"/>
          <w:szCs w:val="28"/>
        </w:rPr>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w:t>
      </w:r>
      <w:r w:rsidRPr="00DE1642">
        <w:rPr>
          <w:sz w:val="28"/>
          <w:szCs w:val="28"/>
        </w:rPr>
        <w:lastRenderedPageBreak/>
        <w:t>рассмотрения заявки на участие в закупке еще не принято, участник считается соответствующим установленному требованию;</w:t>
      </w:r>
    </w:p>
    <w:p w:rsidR="00DE1642" w:rsidRPr="00DE1642" w:rsidRDefault="00DE1642" w:rsidP="00DE1642">
      <w:pPr>
        <w:adjustRightInd w:val="0"/>
        <w:spacing w:before="120"/>
        <w:ind w:firstLine="720"/>
        <w:jc w:val="both"/>
        <w:rPr>
          <w:sz w:val="28"/>
          <w:szCs w:val="28"/>
        </w:rPr>
      </w:pPr>
      <w:r w:rsidRPr="00DE1642">
        <w:rPr>
          <w:sz w:val="28"/>
          <w:szCs w:val="28"/>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DE1642">
        <w:rPr>
          <w:sz w:val="28"/>
          <w:szCs w:val="28"/>
        </w:rPr>
        <w:t>юрлица</w:t>
      </w:r>
      <w:proofErr w:type="spellEnd"/>
      <w:r w:rsidRPr="00DE1642">
        <w:rPr>
          <w:sz w:val="28"/>
          <w:szCs w:val="28"/>
        </w:rPr>
        <w:t xml:space="preserve"> отсутствует непогашенная или неснятая судимость за преступления в сфере экономики и (или) преступления, предусмотренные ст. ст. 289, 290, 291, 291.1 УК РФ. </w:t>
      </w:r>
      <w:proofErr w:type="gramStart"/>
      <w:r w:rsidRPr="00DE1642">
        <w:rPr>
          <w:sz w:val="28"/>
          <w:szCs w:val="28"/>
        </w:rPr>
        <w:t xml:space="preserve">Также к этим </w:t>
      </w:r>
      <w:proofErr w:type="spellStart"/>
      <w:r w:rsidRPr="00DE1642">
        <w:rPr>
          <w:sz w:val="28"/>
          <w:szCs w:val="28"/>
        </w:rPr>
        <w:t>физлицам</w:t>
      </w:r>
      <w:proofErr w:type="spellEnd"/>
      <w:r w:rsidRPr="00DE1642">
        <w:rPr>
          <w:sz w:val="28"/>
          <w:szCs w:val="28"/>
        </w:rPr>
        <w:t xml:space="preserve">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roofErr w:type="gramEnd"/>
    </w:p>
    <w:p w:rsidR="00DE1642" w:rsidRPr="00DE1642" w:rsidRDefault="00DE1642" w:rsidP="00DE1642">
      <w:pPr>
        <w:adjustRightInd w:val="0"/>
        <w:spacing w:before="120"/>
        <w:ind w:firstLine="720"/>
        <w:jc w:val="both"/>
        <w:rPr>
          <w:sz w:val="28"/>
          <w:szCs w:val="28"/>
        </w:rPr>
      </w:pPr>
      <w:r w:rsidRPr="00DE1642">
        <w:rPr>
          <w:sz w:val="28"/>
          <w:szCs w:val="28"/>
        </w:rPr>
        <w:t xml:space="preserve">5) </w:t>
      </w:r>
      <w:proofErr w:type="spellStart"/>
      <w:r w:rsidRPr="00DE1642">
        <w:rPr>
          <w:sz w:val="28"/>
          <w:szCs w:val="28"/>
        </w:rPr>
        <w:t>юрлицо</w:t>
      </w:r>
      <w:proofErr w:type="spellEnd"/>
      <w:r w:rsidRPr="00DE1642">
        <w:rPr>
          <w:sz w:val="28"/>
          <w:szCs w:val="28"/>
        </w:rPr>
        <w:t xml:space="preserve"> не привлекалось в течение двух лет до подачи заявки к ответственности по ст. 19.28 КоАП РФ;</w:t>
      </w:r>
    </w:p>
    <w:p w:rsidR="00DE1642" w:rsidRPr="00DE1642" w:rsidRDefault="00DE1642" w:rsidP="00DE1642">
      <w:pPr>
        <w:adjustRightInd w:val="0"/>
        <w:spacing w:before="120"/>
        <w:ind w:firstLine="720"/>
        <w:jc w:val="both"/>
        <w:rPr>
          <w:sz w:val="28"/>
          <w:szCs w:val="28"/>
        </w:rPr>
      </w:pPr>
      <w:proofErr w:type="gramStart"/>
      <w:r w:rsidRPr="00DE1642">
        <w:rPr>
          <w:sz w:val="28"/>
          <w:szCs w:val="28"/>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DE1642">
        <w:rPr>
          <w:sz w:val="28"/>
          <w:szCs w:val="28"/>
        </w:rPr>
        <w:t>госреестрах</w:t>
      </w:r>
      <w:proofErr w:type="spellEnd"/>
      <w:r w:rsidRPr="00DE1642">
        <w:rPr>
          <w:sz w:val="28"/>
          <w:szCs w:val="28"/>
        </w:rPr>
        <w:t xml:space="preserve"> в сети Интернет (с указанием адреса сайта или его страницы, где размещены эти сведения);</w:t>
      </w:r>
      <w:proofErr w:type="gramEnd"/>
    </w:p>
    <w:p w:rsidR="00DE1642" w:rsidRPr="00DE1642" w:rsidRDefault="00DE1642" w:rsidP="00DE1642">
      <w:pPr>
        <w:adjustRightInd w:val="0"/>
        <w:spacing w:before="120"/>
        <w:ind w:firstLine="720"/>
        <w:jc w:val="both"/>
        <w:rPr>
          <w:sz w:val="28"/>
          <w:szCs w:val="28"/>
        </w:rPr>
      </w:pPr>
      <w:r w:rsidRPr="00DE1642">
        <w:rPr>
          <w:sz w:val="28"/>
          <w:szCs w:val="28"/>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1642" w:rsidRPr="00DE1642" w:rsidRDefault="00DE1642" w:rsidP="00DE1642">
      <w:pPr>
        <w:adjustRightInd w:val="0"/>
        <w:spacing w:before="120"/>
        <w:ind w:firstLine="720"/>
        <w:jc w:val="both"/>
        <w:rPr>
          <w:sz w:val="28"/>
          <w:szCs w:val="28"/>
        </w:rPr>
      </w:pPr>
      <w:r w:rsidRPr="00DE1642">
        <w:rPr>
          <w:sz w:val="28"/>
          <w:szCs w:val="28"/>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DE1642" w:rsidRPr="00DE1642" w:rsidRDefault="00DE1642" w:rsidP="00DE1642">
      <w:pPr>
        <w:adjustRightInd w:val="0"/>
        <w:spacing w:before="120"/>
        <w:ind w:firstLine="720"/>
        <w:jc w:val="both"/>
        <w:rPr>
          <w:sz w:val="28"/>
          <w:szCs w:val="28"/>
        </w:rPr>
      </w:pPr>
      <w:r>
        <w:rPr>
          <w:sz w:val="28"/>
          <w:szCs w:val="28"/>
        </w:rPr>
        <w:t>8.2.8</w:t>
      </w:r>
      <w:proofErr w:type="gramStart"/>
      <w:r w:rsidRPr="00DE1642">
        <w:rPr>
          <w:sz w:val="28"/>
          <w:szCs w:val="28"/>
        </w:rPr>
        <w:t xml:space="preserve"> П</w:t>
      </w:r>
      <w:proofErr w:type="gramEnd"/>
      <w:r w:rsidRPr="00DE1642">
        <w:rPr>
          <w:sz w:val="28"/>
          <w:szCs w:val="28"/>
        </w:rPr>
        <w:t>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DE1642" w:rsidRPr="00DE1642" w:rsidRDefault="00DE1642" w:rsidP="00DE1642">
      <w:pPr>
        <w:adjustRightInd w:val="0"/>
        <w:spacing w:before="120"/>
        <w:ind w:firstLine="720"/>
        <w:jc w:val="both"/>
        <w:rPr>
          <w:sz w:val="28"/>
          <w:szCs w:val="28"/>
        </w:rPr>
      </w:pPr>
      <w:r>
        <w:rPr>
          <w:sz w:val="28"/>
          <w:szCs w:val="28"/>
        </w:rPr>
        <w:t>8.2.9</w:t>
      </w:r>
      <w:r w:rsidRPr="00DE1642">
        <w:rPr>
          <w:sz w:val="28"/>
          <w:szCs w:val="28"/>
        </w:rPr>
        <w:t>. Не допускается требовать от участника представить в заявке информацию и документы, не предусмотренные п. п. 7.2.4, 7.2.6 настоящего Положения.</w:t>
      </w:r>
    </w:p>
    <w:p w:rsidR="00DE1642" w:rsidRPr="00DE1642" w:rsidRDefault="00DE1642" w:rsidP="00DE1642">
      <w:pPr>
        <w:adjustRightInd w:val="0"/>
        <w:spacing w:before="120"/>
        <w:ind w:firstLine="720"/>
        <w:jc w:val="both"/>
        <w:rPr>
          <w:sz w:val="28"/>
          <w:szCs w:val="28"/>
        </w:rPr>
      </w:pPr>
      <w:r>
        <w:rPr>
          <w:sz w:val="28"/>
          <w:szCs w:val="28"/>
        </w:rPr>
        <w:t>8.2.10</w:t>
      </w:r>
      <w:r w:rsidRPr="00DE1642">
        <w:rPr>
          <w:sz w:val="28"/>
          <w:szCs w:val="28"/>
        </w:rPr>
        <w:t>. При проведен</w:t>
      </w:r>
      <w:proofErr w:type="gramStart"/>
      <w:r w:rsidRPr="00DE1642">
        <w:rPr>
          <w:sz w:val="28"/>
          <w:szCs w:val="28"/>
        </w:rPr>
        <w:t>ии ау</w:t>
      </w:r>
      <w:proofErr w:type="gramEnd"/>
      <w:r w:rsidRPr="00DE1642">
        <w:rPr>
          <w:sz w:val="28"/>
          <w:szCs w:val="28"/>
        </w:rPr>
        <w:t>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DE1642" w:rsidRPr="00DE1642" w:rsidRDefault="00DE1642" w:rsidP="00DE1642">
      <w:pPr>
        <w:adjustRightInd w:val="0"/>
        <w:spacing w:before="120"/>
        <w:ind w:firstLine="720"/>
        <w:jc w:val="both"/>
        <w:rPr>
          <w:sz w:val="28"/>
          <w:szCs w:val="28"/>
        </w:rPr>
      </w:pPr>
      <w:r>
        <w:rPr>
          <w:sz w:val="28"/>
          <w:szCs w:val="28"/>
        </w:rPr>
        <w:t>8.2.11</w:t>
      </w:r>
      <w:r w:rsidRPr="00DE1642">
        <w:rPr>
          <w:sz w:val="28"/>
          <w:szCs w:val="28"/>
        </w:rPr>
        <w:t>.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DE1642" w:rsidRPr="00DE1642" w:rsidRDefault="00DE1642" w:rsidP="00DE1642">
      <w:pPr>
        <w:adjustRightInd w:val="0"/>
        <w:spacing w:before="120"/>
        <w:ind w:firstLine="720"/>
        <w:jc w:val="both"/>
        <w:rPr>
          <w:sz w:val="28"/>
          <w:szCs w:val="28"/>
        </w:rPr>
      </w:pPr>
      <w:r w:rsidRPr="00DE1642">
        <w:rPr>
          <w:sz w:val="28"/>
          <w:szCs w:val="28"/>
        </w:rPr>
        <w:lastRenderedPageBreak/>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DE1642" w:rsidRPr="00DE1642" w:rsidRDefault="00DE1642" w:rsidP="00DE1642">
      <w:pPr>
        <w:adjustRightInd w:val="0"/>
        <w:spacing w:before="120"/>
        <w:ind w:firstLine="720"/>
        <w:jc w:val="both"/>
        <w:rPr>
          <w:sz w:val="28"/>
          <w:szCs w:val="28"/>
        </w:rPr>
      </w:pPr>
      <w:r w:rsidRPr="00DE1642">
        <w:rPr>
          <w:sz w:val="28"/>
          <w:szCs w:val="28"/>
        </w:rPr>
        <w:t xml:space="preserve">Вторая часть заявки должна содержать информацию и документы, предусмотренные </w:t>
      </w:r>
      <w:proofErr w:type="spellStart"/>
      <w:r w:rsidRPr="00DE1642">
        <w:rPr>
          <w:sz w:val="28"/>
          <w:szCs w:val="28"/>
        </w:rPr>
        <w:t>пп</w:t>
      </w:r>
      <w:proofErr w:type="spellEnd"/>
      <w:r w:rsidRPr="00DE1642">
        <w:rPr>
          <w:sz w:val="28"/>
          <w:szCs w:val="28"/>
        </w:rPr>
        <w:t>.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DE1642" w:rsidRPr="00DE1642" w:rsidRDefault="00DE1642" w:rsidP="00DE1642">
      <w:pPr>
        <w:adjustRightInd w:val="0"/>
        <w:spacing w:before="120"/>
        <w:ind w:firstLine="720"/>
        <w:jc w:val="both"/>
        <w:rPr>
          <w:sz w:val="28"/>
          <w:szCs w:val="28"/>
        </w:rPr>
      </w:pPr>
      <w:r>
        <w:rPr>
          <w:sz w:val="28"/>
          <w:szCs w:val="28"/>
        </w:rPr>
        <w:t>8.2.12</w:t>
      </w:r>
      <w:r w:rsidRPr="00DE1642">
        <w:rPr>
          <w:sz w:val="28"/>
          <w:szCs w:val="28"/>
        </w:rPr>
        <w:t xml:space="preserve">.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DE1642">
        <w:rPr>
          <w:sz w:val="28"/>
          <w:szCs w:val="28"/>
        </w:rPr>
        <w:t>пп</w:t>
      </w:r>
      <w:proofErr w:type="spellEnd"/>
      <w:r w:rsidRPr="00DE1642">
        <w:rPr>
          <w:sz w:val="28"/>
          <w:szCs w:val="28"/>
        </w:rPr>
        <w:t>. 1 - 9, 11 и 12 п. 7.2.4 настоящего Положения.</w:t>
      </w:r>
    </w:p>
    <w:p w:rsidR="00DE1642" w:rsidRPr="00DE1642" w:rsidRDefault="00DE1642" w:rsidP="00DE1642">
      <w:pPr>
        <w:adjustRightInd w:val="0"/>
        <w:spacing w:before="120"/>
        <w:ind w:firstLine="720"/>
        <w:jc w:val="both"/>
        <w:rPr>
          <w:sz w:val="28"/>
          <w:szCs w:val="28"/>
        </w:rPr>
      </w:pPr>
      <w:r>
        <w:rPr>
          <w:sz w:val="28"/>
          <w:szCs w:val="28"/>
        </w:rPr>
        <w:t>8.2.13</w:t>
      </w:r>
      <w:r w:rsidRPr="00DE1642">
        <w:rPr>
          <w:sz w:val="28"/>
          <w:szCs w:val="28"/>
        </w:rPr>
        <w:t>.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DE1642" w:rsidRPr="00DE1642" w:rsidRDefault="00DE1642" w:rsidP="00DE1642">
      <w:pPr>
        <w:adjustRightInd w:val="0"/>
        <w:spacing w:before="120"/>
        <w:ind w:firstLine="720"/>
        <w:jc w:val="both"/>
        <w:rPr>
          <w:sz w:val="28"/>
          <w:szCs w:val="28"/>
        </w:rPr>
      </w:pPr>
      <w:r>
        <w:rPr>
          <w:sz w:val="28"/>
          <w:szCs w:val="28"/>
        </w:rPr>
        <w:t>8.2.14</w:t>
      </w:r>
      <w:r w:rsidRPr="00DE1642">
        <w:rPr>
          <w:sz w:val="28"/>
          <w:szCs w:val="28"/>
        </w:rPr>
        <w:t>.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DE1642" w:rsidRPr="00DE1642" w:rsidRDefault="00DE1642" w:rsidP="00DE1642">
      <w:pPr>
        <w:adjustRightInd w:val="0"/>
        <w:spacing w:before="120"/>
        <w:ind w:firstLine="720"/>
        <w:jc w:val="both"/>
        <w:rPr>
          <w:sz w:val="28"/>
          <w:szCs w:val="28"/>
        </w:rPr>
      </w:pPr>
      <w:r>
        <w:rPr>
          <w:sz w:val="28"/>
          <w:szCs w:val="28"/>
        </w:rPr>
        <w:t>8.2.15</w:t>
      </w:r>
      <w:r w:rsidRPr="00DE1642">
        <w:rPr>
          <w:sz w:val="28"/>
          <w:szCs w:val="28"/>
        </w:rPr>
        <w:t>.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DE1642" w:rsidRPr="00DE1642" w:rsidRDefault="00DE1642" w:rsidP="00DE1642">
      <w:pPr>
        <w:adjustRightInd w:val="0"/>
        <w:spacing w:before="120"/>
        <w:ind w:firstLine="720"/>
        <w:jc w:val="both"/>
        <w:rPr>
          <w:sz w:val="28"/>
          <w:szCs w:val="28"/>
        </w:rPr>
      </w:pPr>
      <w:r>
        <w:rPr>
          <w:sz w:val="28"/>
          <w:szCs w:val="28"/>
        </w:rPr>
        <w:t>8.2.16</w:t>
      </w:r>
      <w:r w:rsidRPr="00DE1642">
        <w:rPr>
          <w:sz w:val="28"/>
          <w:szCs w:val="28"/>
        </w:rPr>
        <w:t>. Заказчик принимает решение об отказе в допуске к участию в закупке или об отказе от заключения договора, если:</w:t>
      </w:r>
    </w:p>
    <w:p w:rsidR="00DE1642" w:rsidRPr="00DE1642" w:rsidRDefault="00DE1642" w:rsidP="00DE1642">
      <w:pPr>
        <w:adjustRightInd w:val="0"/>
        <w:spacing w:before="120"/>
        <w:ind w:firstLine="720"/>
        <w:jc w:val="both"/>
        <w:rPr>
          <w:sz w:val="28"/>
          <w:szCs w:val="28"/>
        </w:rPr>
      </w:pPr>
      <w:r w:rsidRPr="00DE1642">
        <w:rPr>
          <w:sz w:val="28"/>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DE1642" w:rsidRPr="00DE1642" w:rsidRDefault="00DE1642" w:rsidP="00DE1642">
      <w:pPr>
        <w:adjustRightInd w:val="0"/>
        <w:spacing w:before="120"/>
        <w:ind w:firstLine="720"/>
        <w:jc w:val="both"/>
        <w:rPr>
          <w:sz w:val="28"/>
          <w:szCs w:val="28"/>
        </w:rPr>
      </w:pPr>
      <w:r w:rsidRPr="00DE1642">
        <w:rPr>
          <w:sz w:val="28"/>
          <w:szCs w:val="28"/>
        </w:rPr>
        <w:t>2) информация об участнике закупки отсутствует в Реестре СМСП.</w:t>
      </w:r>
    </w:p>
    <w:p w:rsidR="00DE1642" w:rsidRPr="00DE1642" w:rsidRDefault="00DE1642" w:rsidP="00DE1642">
      <w:pPr>
        <w:adjustRightInd w:val="0"/>
        <w:spacing w:before="120"/>
        <w:ind w:firstLine="720"/>
        <w:jc w:val="both"/>
        <w:rPr>
          <w:sz w:val="28"/>
          <w:szCs w:val="28"/>
        </w:rPr>
      </w:pPr>
      <w:r>
        <w:rPr>
          <w:sz w:val="28"/>
          <w:szCs w:val="28"/>
        </w:rPr>
        <w:t>8.2.17</w:t>
      </w:r>
      <w:r w:rsidRPr="00DE1642">
        <w:rPr>
          <w:sz w:val="28"/>
          <w:szCs w:val="28"/>
        </w:rPr>
        <w:t>.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DE1642" w:rsidRPr="00DE1642" w:rsidRDefault="00DE1642" w:rsidP="00DE1642">
      <w:pPr>
        <w:adjustRightInd w:val="0"/>
        <w:spacing w:before="120"/>
        <w:ind w:firstLine="720"/>
        <w:jc w:val="both"/>
        <w:rPr>
          <w:sz w:val="28"/>
          <w:szCs w:val="28"/>
        </w:rPr>
      </w:pPr>
      <w:r w:rsidRPr="00DE1642">
        <w:rPr>
          <w:sz w:val="28"/>
          <w:szCs w:val="28"/>
        </w:rPr>
        <w:t xml:space="preserve">1) СМСП и </w:t>
      </w:r>
      <w:proofErr w:type="spellStart"/>
      <w:r w:rsidRPr="00DE1642">
        <w:rPr>
          <w:sz w:val="28"/>
          <w:szCs w:val="28"/>
        </w:rPr>
        <w:t>самозанятые</w:t>
      </w:r>
      <w:proofErr w:type="spellEnd"/>
      <w:r w:rsidRPr="00DE1642">
        <w:rPr>
          <w:sz w:val="28"/>
          <w:szCs w:val="28"/>
        </w:rPr>
        <w:t xml:space="preserve"> не подали заявки на участие в такой закупке;</w:t>
      </w:r>
    </w:p>
    <w:p w:rsidR="00DE1642" w:rsidRPr="00DE1642" w:rsidRDefault="00DE1642" w:rsidP="00DE1642">
      <w:pPr>
        <w:adjustRightInd w:val="0"/>
        <w:spacing w:before="120"/>
        <w:ind w:firstLine="720"/>
        <w:jc w:val="both"/>
        <w:rPr>
          <w:sz w:val="28"/>
          <w:szCs w:val="28"/>
        </w:rPr>
      </w:pPr>
      <w:r w:rsidRPr="00DE1642">
        <w:rPr>
          <w:sz w:val="28"/>
          <w:szCs w:val="28"/>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DE1642" w:rsidRPr="00DE1642" w:rsidRDefault="00DE1642" w:rsidP="00DE1642">
      <w:pPr>
        <w:adjustRightInd w:val="0"/>
        <w:spacing w:before="120"/>
        <w:ind w:firstLine="720"/>
        <w:jc w:val="both"/>
        <w:rPr>
          <w:sz w:val="28"/>
          <w:szCs w:val="28"/>
        </w:rPr>
      </w:pPr>
      <w:r w:rsidRPr="00DE1642">
        <w:rPr>
          <w:sz w:val="28"/>
          <w:szCs w:val="28"/>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E42EE0" w:rsidRPr="00A84A23" w:rsidRDefault="00E42EE0" w:rsidP="00482744">
      <w:pPr>
        <w:adjustRightInd w:val="0"/>
        <w:spacing w:before="120"/>
        <w:jc w:val="center"/>
        <w:outlineLvl w:val="1"/>
        <w:rPr>
          <w:b/>
          <w:sz w:val="28"/>
          <w:szCs w:val="28"/>
        </w:rPr>
      </w:pPr>
      <w:bookmarkStart w:id="125" w:name="Par1164"/>
      <w:bookmarkStart w:id="126" w:name="_Toc109307945"/>
      <w:bookmarkEnd w:id="125"/>
      <w:r w:rsidRPr="00A84A23">
        <w:rPr>
          <w:b/>
          <w:sz w:val="28"/>
          <w:szCs w:val="28"/>
        </w:rPr>
        <w:t xml:space="preserve">8.3. Особенности проведения закупок с </w:t>
      </w:r>
      <w:proofErr w:type="spellStart"/>
      <w:r w:rsidRPr="00A84A23">
        <w:rPr>
          <w:b/>
          <w:sz w:val="28"/>
          <w:szCs w:val="28"/>
        </w:rPr>
        <w:t>требованиемо</w:t>
      </w:r>
      <w:proofErr w:type="spellEnd"/>
      <w:r w:rsidRPr="00A84A23">
        <w:rPr>
          <w:b/>
          <w:sz w:val="28"/>
          <w:szCs w:val="28"/>
        </w:rPr>
        <w:t xml:space="preserve"> привлечении субподрядчиков (соисполнителей) из числа СМСП</w:t>
      </w:r>
      <w:r w:rsidR="00DE1642">
        <w:rPr>
          <w:b/>
          <w:sz w:val="28"/>
          <w:szCs w:val="28"/>
        </w:rPr>
        <w:t xml:space="preserve">, </w:t>
      </w:r>
      <w:proofErr w:type="spellStart"/>
      <w:r w:rsidR="00DE1642">
        <w:rPr>
          <w:b/>
          <w:sz w:val="28"/>
          <w:szCs w:val="28"/>
        </w:rPr>
        <w:t>самозанятых</w:t>
      </w:r>
      <w:bookmarkEnd w:id="126"/>
      <w:proofErr w:type="spellEnd"/>
    </w:p>
    <w:p w:rsidR="00E42EE0" w:rsidRPr="00A84A23" w:rsidRDefault="00E42EE0" w:rsidP="00C00C7B">
      <w:pPr>
        <w:adjustRightInd w:val="0"/>
        <w:spacing w:before="120"/>
        <w:ind w:firstLine="720"/>
        <w:jc w:val="both"/>
        <w:rPr>
          <w:sz w:val="28"/>
          <w:szCs w:val="28"/>
        </w:rPr>
      </w:pPr>
      <w:r w:rsidRPr="00A84A23">
        <w:rPr>
          <w:sz w:val="28"/>
          <w:szCs w:val="28"/>
        </w:rPr>
        <w:t xml:space="preserve">8.3.1. При осуществлении закупки в соответствии с </w:t>
      </w:r>
      <w:proofErr w:type="spellStart"/>
      <w:r w:rsidRPr="00A84A23">
        <w:rPr>
          <w:sz w:val="28"/>
          <w:szCs w:val="28"/>
        </w:rPr>
        <w:t>пп</w:t>
      </w:r>
      <w:proofErr w:type="spellEnd"/>
      <w:r w:rsidRPr="00A84A23">
        <w:rPr>
          <w:sz w:val="28"/>
          <w:szCs w:val="28"/>
        </w:rPr>
        <w:t>. 3 п. 8.1.2 настоящего Положения Заказчик устанавливает:</w:t>
      </w:r>
    </w:p>
    <w:p w:rsidR="00E42EE0" w:rsidRPr="00A84A23" w:rsidRDefault="00E42EE0" w:rsidP="00C00C7B">
      <w:pPr>
        <w:adjustRightInd w:val="0"/>
        <w:spacing w:before="120"/>
        <w:ind w:firstLine="720"/>
        <w:jc w:val="both"/>
        <w:rPr>
          <w:sz w:val="28"/>
          <w:szCs w:val="28"/>
        </w:rPr>
      </w:pPr>
      <w:r w:rsidRPr="00A84A23">
        <w:rPr>
          <w:sz w:val="28"/>
          <w:szCs w:val="28"/>
        </w:rPr>
        <w:lastRenderedPageBreak/>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r w:rsidR="00DE1642">
        <w:rPr>
          <w:sz w:val="28"/>
          <w:szCs w:val="28"/>
        </w:rPr>
        <w:t xml:space="preserve">, </w:t>
      </w:r>
      <w:proofErr w:type="spellStart"/>
      <w:r w:rsidR="00DE1642">
        <w:rPr>
          <w:sz w:val="28"/>
          <w:szCs w:val="28"/>
        </w:rPr>
        <w:t>самозанятых</w:t>
      </w:r>
      <w:proofErr w:type="spellEnd"/>
      <w:r w:rsidRPr="00A84A23">
        <w:rPr>
          <w:sz w:val="28"/>
          <w:szCs w:val="28"/>
        </w:rPr>
        <w:t>;</w:t>
      </w:r>
    </w:p>
    <w:p w:rsidR="00E42EE0" w:rsidRDefault="00E42EE0" w:rsidP="00C00C7B">
      <w:pPr>
        <w:adjustRightInd w:val="0"/>
        <w:spacing w:before="120"/>
        <w:ind w:firstLine="720"/>
        <w:jc w:val="both"/>
        <w:rPr>
          <w:sz w:val="28"/>
          <w:szCs w:val="28"/>
        </w:rPr>
      </w:pPr>
      <w:r w:rsidRPr="00A84A23">
        <w:rPr>
          <w:sz w:val="28"/>
          <w:szCs w:val="28"/>
        </w:rPr>
        <w:t xml:space="preserve">2) </w:t>
      </w:r>
      <w:r w:rsidR="00E83D28">
        <w:rPr>
          <w:sz w:val="28"/>
          <w:szCs w:val="28"/>
        </w:rPr>
        <w:t xml:space="preserve">в </w:t>
      </w:r>
      <w:r w:rsidRPr="00A84A23">
        <w:rPr>
          <w:sz w:val="28"/>
          <w:szCs w:val="28"/>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w:t>
      </w:r>
      <w:r w:rsidR="00DE1642">
        <w:rPr>
          <w:sz w:val="28"/>
          <w:szCs w:val="28"/>
        </w:rPr>
        <w:t xml:space="preserve">, </w:t>
      </w:r>
      <w:proofErr w:type="spellStart"/>
      <w:r w:rsidR="00DE1642">
        <w:rPr>
          <w:sz w:val="28"/>
          <w:szCs w:val="28"/>
        </w:rPr>
        <w:t>самозанятых</w:t>
      </w:r>
      <w:proofErr w:type="spellEnd"/>
      <w:r w:rsidRPr="00A84A23">
        <w:rPr>
          <w:sz w:val="28"/>
          <w:szCs w:val="28"/>
        </w:rPr>
        <w:t xml:space="preserve"> в закупке.</w:t>
      </w:r>
    </w:p>
    <w:p w:rsidR="00E42EE0" w:rsidRPr="00A84A23" w:rsidRDefault="00E42EE0" w:rsidP="00C00C7B">
      <w:pPr>
        <w:adjustRightInd w:val="0"/>
        <w:spacing w:before="120"/>
        <w:ind w:firstLine="720"/>
        <w:jc w:val="both"/>
        <w:rPr>
          <w:sz w:val="28"/>
          <w:szCs w:val="28"/>
        </w:rPr>
      </w:pPr>
      <w:r w:rsidRPr="00A84A23">
        <w:rPr>
          <w:sz w:val="28"/>
          <w:szCs w:val="28"/>
        </w:rPr>
        <w:t>8.3.2. Заявка на участие в закупке должна содержать:</w:t>
      </w:r>
    </w:p>
    <w:p w:rsidR="00E42EE0" w:rsidRPr="00A84A23" w:rsidRDefault="00E42EE0" w:rsidP="00C00C7B">
      <w:pPr>
        <w:adjustRightInd w:val="0"/>
        <w:spacing w:before="120"/>
        <w:ind w:firstLine="720"/>
        <w:jc w:val="both"/>
        <w:rPr>
          <w:sz w:val="28"/>
          <w:szCs w:val="28"/>
        </w:rPr>
      </w:pPr>
      <w:r w:rsidRPr="00A84A23">
        <w:rPr>
          <w:sz w:val="28"/>
          <w:szCs w:val="28"/>
        </w:rPr>
        <w:t>- план привлечения к исполнению договора субподрядчиков (соисполнителей) из числа СМСП</w:t>
      </w:r>
      <w:r w:rsidR="00DE1642">
        <w:rPr>
          <w:sz w:val="28"/>
          <w:szCs w:val="28"/>
        </w:rPr>
        <w:t xml:space="preserve">, </w:t>
      </w:r>
      <w:proofErr w:type="spellStart"/>
      <w:r w:rsidR="00DE1642">
        <w:rPr>
          <w:sz w:val="28"/>
          <w:szCs w:val="28"/>
        </w:rPr>
        <w:t>самозанятых</w:t>
      </w:r>
      <w:proofErr w:type="spellEnd"/>
      <w:r w:rsidRPr="00A84A23">
        <w:rPr>
          <w:sz w:val="28"/>
          <w:szCs w:val="28"/>
        </w:rPr>
        <w:t>, составленный в соответствии с требованиями, установленными в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 xml:space="preserve">- </w:t>
      </w:r>
      <w:r w:rsidR="00AF1E14" w:rsidRPr="00AF1E14">
        <w:rPr>
          <w:sz w:val="28"/>
          <w:szCs w:val="28"/>
        </w:rPr>
        <w:t xml:space="preserve">декларацию соответствия критериям </w:t>
      </w:r>
      <w:r w:rsidRPr="00A84A23">
        <w:rPr>
          <w:sz w:val="28"/>
          <w:szCs w:val="28"/>
        </w:rPr>
        <w:t>СМСП</w:t>
      </w:r>
      <w:r w:rsidR="00DE1642">
        <w:rPr>
          <w:sz w:val="28"/>
          <w:szCs w:val="28"/>
        </w:rPr>
        <w:t xml:space="preserve">, </w:t>
      </w:r>
      <w:proofErr w:type="spellStart"/>
      <w:r w:rsidR="00DE1642" w:rsidRPr="00DE1642">
        <w:rPr>
          <w:sz w:val="28"/>
          <w:szCs w:val="28"/>
        </w:rPr>
        <w:t>самозанятых</w:t>
      </w:r>
      <w:proofErr w:type="spellEnd"/>
      <w:r w:rsidRPr="00A84A23">
        <w:rPr>
          <w:sz w:val="28"/>
          <w:szCs w:val="28"/>
        </w:rPr>
        <w:t>, содержащие информацию о каждом субподрядчике (соисполнителе) из числа СМСП</w:t>
      </w:r>
      <w:r w:rsidR="00DE1642">
        <w:rPr>
          <w:sz w:val="28"/>
          <w:szCs w:val="28"/>
        </w:rPr>
        <w:t xml:space="preserve">, </w:t>
      </w:r>
      <w:proofErr w:type="spellStart"/>
      <w:r w:rsidR="00DE1642" w:rsidRPr="00DE1642">
        <w:rPr>
          <w:sz w:val="28"/>
          <w:szCs w:val="28"/>
        </w:rPr>
        <w:t>самозанятых</w:t>
      </w:r>
      <w:proofErr w:type="spellEnd"/>
      <w:r w:rsidRPr="00A84A23">
        <w:rPr>
          <w:sz w:val="28"/>
          <w:szCs w:val="28"/>
        </w:rPr>
        <w:t>, привлекаемом к исполнению договора.</w:t>
      </w:r>
    </w:p>
    <w:p w:rsidR="00E42EE0" w:rsidRPr="00A84A23" w:rsidRDefault="00E42EE0" w:rsidP="00C00C7B">
      <w:pPr>
        <w:adjustRightInd w:val="0"/>
        <w:spacing w:before="120"/>
        <w:ind w:firstLine="720"/>
        <w:jc w:val="both"/>
        <w:rPr>
          <w:sz w:val="28"/>
          <w:szCs w:val="28"/>
        </w:rPr>
      </w:pPr>
      <w:r w:rsidRPr="00A84A23">
        <w:rPr>
          <w:sz w:val="28"/>
          <w:szCs w:val="28"/>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w:t>
      </w:r>
      <w:r w:rsidR="00F23329">
        <w:rPr>
          <w:sz w:val="28"/>
          <w:szCs w:val="28"/>
        </w:rPr>
        <w:t xml:space="preserve">, </w:t>
      </w:r>
      <w:proofErr w:type="spellStart"/>
      <w:r w:rsidR="00F23329">
        <w:rPr>
          <w:sz w:val="28"/>
          <w:szCs w:val="28"/>
        </w:rPr>
        <w:t>самозанятыми</w:t>
      </w:r>
      <w:proofErr w:type="spellEnd"/>
      <w:r w:rsidRPr="00A84A23">
        <w:rPr>
          <w:sz w:val="28"/>
          <w:szCs w:val="28"/>
        </w:rPr>
        <w:t xml:space="preserve"> или вновь созданными юридическими лицами согласно </w:t>
      </w:r>
      <w:proofErr w:type="gramStart"/>
      <w:r w:rsidRPr="00A84A23">
        <w:rPr>
          <w:sz w:val="28"/>
          <w:szCs w:val="28"/>
        </w:rPr>
        <w:t>ч</w:t>
      </w:r>
      <w:proofErr w:type="gramEnd"/>
      <w:r w:rsidRPr="00A84A23">
        <w:rPr>
          <w:sz w:val="28"/>
          <w:szCs w:val="28"/>
        </w:rPr>
        <w:t xml:space="preserve">. 3 ст. 4 Закона </w:t>
      </w:r>
      <w:r w:rsidR="008D2BAC" w:rsidRPr="00A84A23">
        <w:rPr>
          <w:sz w:val="28"/>
          <w:szCs w:val="28"/>
        </w:rPr>
        <w:t>№</w:t>
      </w:r>
      <w:r w:rsidRPr="00A84A23">
        <w:rPr>
          <w:sz w:val="28"/>
          <w:szCs w:val="28"/>
        </w:rPr>
        <w:t xml:space="preserve"> 209-ФЗ, в заявку необходимо включить декларации о соответствии таких субподрядчиков (соисполнителей) критериям отнесения к СМСП</w:t>
      </w:r>
      <w:r w:rsidR="00F23329">
        <w:rPr>
          <w:sz w:val="28"/>
          <w:szCs w:val="28"/>
        </w:rPr>
        <w:t xml:space="preserve">, </w:t>
      </w:r>
      <w:proofErr w:type="spellStart"/>
      <w:r w:rsidR="00F23329">
        <w:rPr>
          <w:sz w:val="28"/>
          <w:szCs w:val="28"/>
        </w:rPr>
        <w:t>самозанятым</w:t>
      </w:r>
      <w:proofErr w:type="spellEnd"/>
      <w:r w:rsidRPr="00A84A23">
        <w:rPr>
          <w:sz w:val="28"/>
          <w:szCs w:val="28"/>
        </w:rPr>
        <w:t xml:space="preserve">, установленным в ст. 4 Закона </w:t>
      </w:r>
      <w:r w:rsidR="008D2BAC" w:rsidRPr="00A84A23">
        <w:rPr>
          <w:sz w:val="28"/>
          <w:szCs w:val="28"/>
        </w:rPr>
        <w:t>№</w:t>
      </w:r>
      <w:r w:rsidRPr="00A84A23">
        <w:rPr>
          <w:sz w:val="28"/>
          <w:szCs w:val="28"/>
        </w:rPr>
        <w:t xml:space="preserve"> 209-ФЗ. Декларация составляется по форме, предусмотренной в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1) отсутствие сведений о привлекаемом участником закупки субподрядчике (соисполнителе) из числа СМСП</w:t>
      </w:r>
      <w:r w:rsidR="00F23329">
        <w:rPr>
          <w:sz w:val="28"/>
          <w:szCs w:val="28"/>
        </w:rPr>
        <w:t xml:space="preserve">, </w:t>
      </w:r>
      <w:proofErr w:type="spellStart"/>
      <w:r w:rsidR="00F23329">
        <w:rPr>
          <w:sz w:val="28"/>
          <w:szCs w:val="28"/>
        </w:rPr>
        <w:t>самозанятого</w:t>
      </w:r>
      <w:proofErr w:type="spellEnd"/>
      <w:r w:rsidRPr="00A84A23">
        <w:rPr>
          <w:sz w:val="28"/>
          <w:szCs w:val="28"/>
        </w:rPr>
        <w:t xml:space="preserve"> в едином реестре СМСП</w:t>
      </w:r>
      <w:r w:rsidR="00F23329">
        <w:rPr>
          <w:sz w:val="28"/>
          <w:szCs w:val="28"/>
        </w:rPr>
        <w:t xml:space="preserve">, ФНС </w:t>
      </w:r>
      <w:proofErr w:type="gramStart"/>
      <w:r w:rsidR="00F23329">
        <w:rPr>
          <w:sz w:val="28"/>
          <w:szCs w:val="28"/>
        </w:rPr>
        <w:t>ФР</w:t>
      </w:r>
      <w:proofErr w:type="gramEnd"/>
      <w:r w:rsidRPr="00A84A23">
        <w:rPr>
          <w:sz w:val="28"/>
          <w:szCs w:val="28"/>
        </w:rPr>
        <w:t xml:space="preserve"> или непредставление декларации, содержащей сведения о таком лице;</w:t>
      </w:r>
    </w:p>
    <w:p w:rsidR="00E42EE0" w:rsidRPr="00A84A23" w:rsidRDefault="00E42EE0" w:rsidP="00C00C7B">
      <w:pPr>
        <w:adjustRightInd w:val="0"/>
        <w:spacing w:before="120"/>
        <w:ind w:firstLine="720"/>
        <w:jc w:val="both"/>
        <w:rPr>
          <w:sz w:val="28"/>
          <w:szCs w:val="28"/>
        </w:rPr>
      </w:pPr>
      <w:r w:rsidRPr="00A84A23">
        <w:rPr>
          <w:sz w:val="28"/>
          <w:szCs w:val="28"/>
        </w:rPr>
        <w:t>2) несоответствие содержащихся в декларации сведений о привлекаемом участником закупки субподрядчике (соисполнителе) из числа СМСП</w:t>
      </w:r>
      <w:r w:rsidR="00F23329">
        <w:rPr>
          <w:sz w:val="28"/>
          <w:szCs w:val="28"/>
        </w:rPr>
        <w:t xml:space="preserve">, </w:t>
      </w:r>
      <w:proofErr w:type="spellStart"/>
      <w:r w:rsidR="00F23329">
        <w:rPr>
          <w:sz w:val="28"/>
          <w:szCs w:val="28"/>
        </w:rPr>
        <w:t>самозанятых</w:t>
      </w:r>
      <w:proofErr w:type="spellEnd"/>
      <w:r w:rsidRPr="00A84A23">
        <w:rPr>
          <w:sz w:val="28"/>
          <w:szCs w:val="28"/>
        </w:rPr>
        <w:t xml:space="preserve"> тем критериям отнесения, которые установлены в ст. 4 Закона </w:t>
      </w:r>
      <w:r w:rsidR="008D2BAC" w:rsidRPr="00A84A23">
        <w:rPr>
          <w:sz w:val="28"/>
          <w:szCs w:val="28"/>
        </w:rPr>
        <w:t>№</w:t>
      </w:r>
      <w:r w:rsidRPr="00A84A23">
        <w:rPr>
          <w:sz w:val="28"/>
          <w:szCs w:val="28"/>
        </w:rPr>
        <w:t xml:space="preserve"> 209-ФЗ.</w:t>
      </w:r>
    </w:p>
    <w:p w:rsidR="00E42EE0" w:rsidRPr="00A84A23" w:rsidRDefault="00E42EE0" w:rsidP="00482744">
      <w:pPr>
        <w:adjustRightInd w:val="0"/>
        <w:spacing w:before="120"/>
        <w:jc w:val="center"/>
        <w:outlineLvl w:val="1"/>
        <w:rPr>
          <w:b/>
          <w:sz w:val="28"/>
          <w:szCs w:val="28"/>
        </w:rPr>
      </w:pPr>
      <w:bookmarkStart w:id="127" w:name="Par1178"/>
      <w:bookmarkStart w:id="128" w:name="_Toc109307946"/>
      <w:bookmarkEnd w:id="127"/>
      <w:r w:rsidRPr="00A84A23">
        <w:rPr>
          <w:b/>
          <w:sz w:val="28"/>
          <w:szCs w:val="28"/>
        </w:rPr>
        <w:t xml:space="preserve">8.4. Особенности </w:t>
      </w:r>
      <w:proofErr w:type="spellStart"/>
      <w:r w:rsidRPr="00A84A23">
        <w:rPr>
          <w:b/>
          <w:sz w:val="28"/>
          <w:szCs w:val="28"/>
        </w:rPr>
        <w:t>заключенияи</w:t>
      </w:r>
      <w:proofErr w:type="spellEnd"/>
      <w:r w:rsidRPr="00A84A23">
        <w:rPr>
          <w:b/>
          <w:sz w:val="28"/>
          <w:szCs w:val="28"/>
        </w:rPr>
        <w:t xml:space="preserve"> исполнения договора при закупках у СМСП</w:t>
      </w:r>
      <w:r w:rsidR="00E13369">
        <w:rPr>
          <w:b/>
          <w:sz w:val="28"/>
          <w:szCs w:val="28"/>
        </w:rPr>
        <w:t xml:space="preserve"> (</w:t>
      </w:r>
      <w:proofErr w:type="spellStart"/>
      <w:r w:rsidR="00F23329">
        <w:rPr>
          <w:b/>
          <w:sz w:val="28"/>
          <w:szCs w:val="28"/>
        </w:rPr>
        <w:t>самозанятых</w:t>
      </w:r>
      <w:proofErr w:type="spellEnd"/>
      <w:r w:rsidR="00E13369">
        <w:rPr>
          <w:b/>
          <w:sz w:val="28"/>
          <w:szCs w:val="28"/>
        </w:rPr>
        <w:t>)</w:t>
      </w:r>
      <w:bookmarkEnd w:id="128"/>
    </w:p>
    <w:p w:rsidR="00E42EE0" w:rsidRPr="00A84A23" w:rsidRDefault="00E42EE0" w:rsidP="003A307D">
      <w:pPr>
        <w:adjustRightInd w:val="0"/>
        <w:spacing w:before="120" w:line="252" w:lineRule="auto"/>
        <w:ind w:firstLine="720"/>
        <w:jc w:val="both"/>
        <w:rPr>
          <w:sz w:val="28"/>
          <w:szCs w:val="28"/>
        </w:rPr>
      </w:pPr>
      <w:r w:rsidRPr="00A84A23">
        <w:rPr>
          <w:sz w:val="28"/>
          <w:szCs w:val="28"/>
        </w:rPr>
        <w:t xml:space="preserve">8.4.1. </w:t>
      </w:r>
      <w:proofErr w:type="gramStart"/>
      <w:r w:rsidRPr="00A84A23">
        <w:rPr>
          <w:sz w:val="28"/>
          <w:szCs w:val="28"/>
        </w:rPr>
        <w:t xml:space="preserve">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w:t>
      </w:r>
      <w:hyperlink w:anchor="P390" w:history="1">
        <w:r w:rsidRPr="002671D8">
          <w:rPr>
            <w:rStyle w:val="ae"/>
            <w:sz w:val="28"/>
            <w:szCs w:val="28"/>
          </w:rPr>
          <w:t>1.8.16</w:t>
        </w:r>
      </w:hyperlink>
      <w:r w:rsidRPr="00A84A23">
        <w:rPr>
          <w:sz w:val="28"/>
          <w:szCs w:val="28"/>
        </w:rPr>
        <w:t xml:space="preserve"> настоящего Положения.</w:t>
      </w:r>
      <w:proofErr w:type="gramEnd"/>
    </w:p>
    <w:p w:rsidR="00E42EE0" w:rsidRDefault="00E42EE0" w:rsidP="003A307D">
      <w:pPr>
        <w:adjustRightInd w:val="0"/>
        <w:spacing w:before="120" w:line="252" w:lineRule="auto"/>
        <w:ind w:firstLine="720"/>
        <w:jc w:val="both"/>
        <w:rPr>
          <w:sz w:val="28"/>
          <w:szCs w:val="28"/>
        </w:rPr>
      </w:pPr>
      <w:r w:rsidRPr="00A84A23">
        <w:rPr>
          <w:sz w:val="28"/>
          <w:szCs w:val="28"/>
        </w:rPr>
        <w:lastRenderedPageBreak/>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w:t>
      </w:r>
      <w:r w:rsidR="00E13369">
        <w:rPr>
          <w:sz w:val="28"/>
          <w:szCs w:val="28"/>
        </w:rPr>
        <w:t xml:space="preserve"> (</w:t>
      </w:r>
      <w:proofErr w:type="spellStart"/>
      <w:r w:rsidR="00E13369">
        <w:rPr>
          <w:sz w:val="28"/>
          <w:szCs w:val="28"/>
        </w:rPr>
        <w:t>самозанятых</w:t>
      </w:r>
      <w:proofErr w:type="spellEnd"/>
      <w:r w:rsidR="00E13369">
        <w:rPr>
          <w:sz w:val="28"/>
          <w:szCs w:val="28"/>
        </w:rPr>
        <w:t>)</w:t>
      </w:r>
      <w:r w:rsidRPr="00A84A23">
        <w:rPr>
          <w:sz w:val="28"/>
          <w:szCs w:val="28"/>
        </w:rPr>
        <w:t xml:space="preserve"> в закупках.</w:t>
      </w:r>
    </w:p>
    <w:p w:rsidR="00E42EE0" w:rsidRPr="00A84A23" w:rsidRDefault="00E42EE0" w:rsidP="003A307D">
      <w:pPr>
        <w:adjustRightInd w:val="0"/>
        <w:spacing w:before="120" w:line="252" w:lineRule="auto"/>
        <w:ind w:firstLine="720"/>
        <w:jc w:val="both"/>
        <w:rPr>
          <w:sz w:val="28"/>
          <w:szCs w:val="28"/>
        </w:rPr>
      </w:pPr>
      <w:r w:rsidRPr="00A84A23">
        <w:rPr>
          <w:sz w:val="28"/>
          <w:szCs w:val="28"/>
        </w:rPr>
        <w:t>8.4.2. При осуществлении закупки в соответствии с п. 8.3 настоящего Положения в договор включаются следующие условия:</w:t>
      </w:r>
    </w:p>
    <w:p w:rsidR="00E42EE0" w:rsidRPr="00A84A23" w:rsidRDefault="00E42EE0" w:rsidP="003A307D">
      <w:pPr>
        <w:adjustRightInd w:val="0"/>
        <w:spacing w:before="120" w:line="252" w:lineRule="auto"/>
        <w:ind w:firstLine="720"/>
        <w:jc w:val="both"/>
        <w:rPr>
          <w:sz w:val="28"/>
          <w:szCs w:val="28"/>
        </w:rPr>
      </w:pPr>
      <w:r w:rsidRPr="00A84A23">
        <w:rPr>
          <w:sz w:val="28"/>
          <w:szCs w:val="28"/>
        </w:rPr>
        <w:t>1) об обязательном привлечении к исполнению договора субподрядчиков (соисполнителей) из числа СМСП</w:t>
      </w:r>
      <w:r w:rsidR="00E13369">
        <w:rPr>
          <w:sz w:val="28"/>
          <w:szCs w:val="28"/>
        </w:rPr>
        <w:t xml:space="preserve"> (</w:t>
      </w:r>
      <w:proofErr w:type="spellStart"/>
      <w:r w:rsidR="00E13369">
        <w:rPr>
          <w:sz w:val="28"/>
          <w:szCs w:val="28"/>
        </w:rPr>
        <w:t>самозанятых</w:t>
      </w:r>
      <w:proofErr w:type="spellEnd"/>
      <w:r w:rsidR="00E13369">
        <w:rPr>
          <w:sz w:val="28"/>
          <w:szCs w:val="28"/>
        </w:rPr>
        <w:t>)</w:t>
      </w:r>
      <w:r w:rsidRPr="00A84A23">
        <w:rPr>
          <w:sz w:val="28"/>
          <w:szCs w:val="28"/>
        </w:rPr>
        <w:t xml:space="preserve"> и ответственности поставщика (исполнителя, подрядчика) за неисполнение такого условия;</w:t>
      </w:r>
    </w:p>
    <w:p w:rsidR="00E42EE0" w:rsidRPr="00A84A23" w:rsidRDefault="00E42EE0" w:rsidP="003A307D">
      <w:pPr>
        <w:adjustRightInd w:val="0"/>
        <w:spacing w:before="120" w:line="252" w:lineRule="auto"/>
        <w:ind w:firstLine="720"/>
        <w:jc w:val="both"/>
        <w:rPr>
          <w:sz w:val="28"/>
          <w:szCs w:val="28"/>
        </w:rPr>
      </w:pPr>
      <w:r w:rsidRPr="00A84A23">
        <w:rPr>
          <w:sz w:val="28"/>
          <w:szCs w:val="28"/>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AF1E14">
        <w:rPr>
          <w:sz w:val="28"/>
          <w:szCs w:val="28"/>
        </w:rPr>
        <w:t>7</w:t>
      </w:r>
      <w:r w:rsidRPr="00A84A23">
        <w:rPr>
          <w:sz w:val="28"/>
          <w:szCs w:val="28"/>
        </w:rPr>
        <w:t xml:space="preserve">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A84A23" w:rsidRDefault="00E42EE0" w:rsidP="003A307D">
      <w:pPr>
        <w:adjustRightInd w:val="0"/>
        <w:spacing w:before="120" w:line="252" w:lineRule="auto"/>
        <w:ind w:firstLine="720"/>
        <w:jc w:val="both"/>
        <w:rPr>
          <w:sz w:val="28"/>
          <w:szCs w:val="28"/>
        </w:rPr>
      </w:pPr>
      <w:proofErr w:type="gramStart"/>
      <w:r w:rsidRPr="00A84A23">
        <w:rPr>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E42EE0" w:rsidRPr="009F1BE7" w:rsidRDefault="006F6610" w:rsidP="00482744">
      <w:pPr>
        <w:adjustRightInd w:val="0"/>
        <w:spacing w:before="120"/>
        <w:jc w:val="center"/>
        <w:outlineLvl w:val="0"/>
        <w:rPr>
          <w:b/>
          <w:sz w:val="28"/>
          <w:szCs w:val="28"/>
        </w:rPr>
      </w:pPr>
      <w:bookmarkStart w:id="129" w:name="Par1187"/>
      <w:bookmarkStart w:id="130" w:name="_Toc109307947"/>
      <w:bookmarkEnd w:id="129"/>
      <w:r>
        <w:rPr>
          <w:b/>
          <w:sz w:val="28"/>
          <w:szCs w:val="28"/>
        </w:rPr>
        <w:t>9</w:t>
      </w:r>
      <w:r w:rsidR="009F1BE7" w:rsidRPr="009F1BE7">
        <w:rPr>
          <w:b/>
          <w:sz w:val="28"/>
          <w:szCs w:val="28"/>
        </w:rPr>
        <w:t>. ЗАКЛЮЧИТЕЛЬНЫЕ ПОЛОЖЕНИЯ</w:t>
      </w:r>
      <w:bookmarkEnd w:id="130"/>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00E42EE0" w:rsidRPr="00A84A23">
        <w:rPr>
          <w:sz w:val="28"/>
          <w:szCs w:val="28"/>
        </w:rPr>
        <w:t>с даты окончания</w:t>
      </w:r>
      <w:proofErr w:type="gramEnd"/>
      <w:r w:rsidR="00E42EE0" w:rsidRPr="00A84A23">
        <w:rPr>
          <w:sz w:val="28"/>
          <w:szCs w:val="28"/>
        </w:rPr>
        <w:t xml:space="preserve"> процедуры закупки.</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.2. </w:t>
      </w:r>
      <w:proofErr w:type="gramStart"/>
      <w:r w:rsidR="00E42EE0" w:rsidRPr="00A84A23">
        <w:rPr>
          <w:sz w:val="28"/>
          <w:szCs w:val="28"/>
        </w:rPr>
        <w:t>Контроль за</w:t>
      </w:r>
      <w:proofErr w:type="gramEnd"/>
      <w:r w:rsidR="00E42EE0" w:rsidRPr="00A84A23">
        <w:rPr>
          <w:sz w:val="28"/>
          <w:szCs w:val="28"/>
        </w:rPr>
        <w:t xml:space="preserve"> соблюдением процедур закупки осуществляется в порядке, установленном законодательством РФ.</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.3. За нарушение требований настоящего Положения виновные лица несут ответственность в соответствии с законодательством РФ.</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w:t>
      </w:r>
      <w:r w:rsidR="00E42EE0" w:rsidRPr="00A84A23">
        <w:rPr>
          <w:sz w:val="28"/>
          <w:szCs w:val="28"/>
        </w:rPr>
        <w:lastRenderedPageBreak/>
        <w:t xml:space="preserve">уполномоченный на ведение реестра недобросовестных поставщиков, утвержден Постановлением Правительства РФ от 22.11.2012 </w:t>
      </w:r>
      <w:r w:rsidR="008D2BAC" w:rsidRPr="00A84A23">
        <w:rPr>
          <w:sz w:val="28"/>
          <w:szCs w:val="28"/>
        </w:rPr>
        <w:t>№</w:t>
      </w:r>
      <w:r w:rsidR="00E42EE0" w:rsidRPr="00A84A23">
        <w:rPr>
          <w:sz w:val="28"/>
          <w:szCs w:val="28"/>
        </w:rPr>
        <w:t xml:space="preserve"> 1211.</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5C321F"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.7. Заказчик при осуществлении закупок руководствуется настоящим Положением с момента его размещения в ЕИС.</w:t>
      </w:r>
    </w:p>
    <w:p w:rsidR="005C321F" w:rsidRPr="00AF1E14" w:rsidRDefault="00E13369" w:rsidP="00AF1E14">
      <w:pPr>
        <w:adjustRightInd w:val="0"/>
        <w:spacing w:before="120"/>
        <w:ind w:firstLine="720"/>
        <w:jc w:val="both"/>
        <w:rPr>
          <w:sz w:val="28"/>
          <w:szCs w:val="28"/>
        </w:rPr>
      </w:pPr>
      <w:r w:rsidRPr="00E13369">
        <w:rPr>
          <w:sz w:val="28"/>
          <w:szCs w:val="28"/>
        </w:rPr>
        <w:t xml:space="preserve">9.8. Все правила настоящего Положения, касающиеся участия СМСП в закупках, распространяются и на </w:t>
      </w:r>
      <w:proofErr w:type="spellStart"/>
      <w:r w:rsidRPr="00E13369">
        <w:rPr>
          <w:sz w:val="28"/>
          <w:szCs w:val="28"/>
        </w:rPr>
        <w:t>физлиц</w:t>
      </w:r>
      <w:proofErr w:type="spellEnd"/>
      <w:r w:rsidRPr="00E13369">
        <w:rPr>
          <w:sz w:val="28"/>
          <w:szCs w:val="28"/>
        </w:rPr>
        <w:t>, не являющихся индивидуальными предпринимателями, применяющих специальный налоговый режим "Налог на профессиональный доход" (</w:t>
      </w:r>
      <w:proofErr w:type="spellStart"/>
      <w:r w:rsidRPr="00E13369">
        <w:rPr>
          <w:sz w:val="28"/>
          <w:szCs w:val="28"/>
        </w:rPr>
        <w:t>самозанятых</w:t>
      </w:r>
      <w:proofErr w:type="spellEnd"/>
      <w:r w:rsidRPr="00E13369">
        <w:rPr>
          <w:sz w:val="28"/>
          <w:szCs w:val="28"/>
        </w:rPr>
        <w:t>).</w:t>
      </w:r>
    </w:p>
    <w:sectPr w:rsidR="005C321F" w:rsidRPr="00AF1E14" w:rsidSect="00A84A23">
      <w:footerReference w:type="default" r:id="rId8"/>
      <w:pgSz w:w="11906" w:h="16838"/>
      <w:pgMar w:top="825" w:right="851" w:bottom="567" w:left="1134" w:header="568" w:footer="633"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05" w:rsidRDefault="00C24305">
      <w:r>
        <w:separator/>
      </w:r>
    </w:p>
  </w:endnote>
  <w:endnote w:type="continuationSeparator" w:id="1">
    <w:p w:rsidR="00C24305" w:rsidRDefault="00C24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4501"/>
      <w:docPartObj>
        <w:docPartGallery w:val="Page Numbers (Bottom of Page)"/>
        <w:docPartUnique/>
      </w:docPartObj>
    </w:sdtPr>
    <w:sdtContent>
      <w:p w:rsidR="00C24305" w:rsidRDefault="00C24305">
        <w:pPr>
          <w:pStyle w:val="a7"/>
          <w:jc w:val="right"/>
        </w:pPr>
        <w:fldSimple w:instr=" PAGE   \* MERGEFORMAT ">
          <w:r w:rsidR="004E647A">
            <w:rPr>
              <w:noProof/>
            </w:rPr>
            <w:t>20</w:t>
          </w:r>
        </w:fldSimple>
      </w:p>
    </w:sdtContent>
  </w:sdt>
  <w:p w:rsidR="00C24305" w:rsidRDefault="00C243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05" w:rsidRDefault="00C24305">
      <w:r>
        <w:separator/>
      </w:r>
    </w:p>
  </w:footnote>
  <w:footnote w:type="continuationSeparator" w:id="1">
    <w:p w:rsidR="00C24305" w:rsidRDefault="00C24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12.15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1C95CC4"/>
    <w:multiLevelType w:val="hybridMultilevel"/>
    <w:tmpl w:val="A720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8">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3447D4B"/>
    <w:multiLevelType w:val="hybridMultilevel"/>
    <w:tmpl w:val="F23C9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3">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7"/>
  </w:num>
  <w:num w:numId="5">
    <w:abstractNumId w:val="6"/>
  </w:num>
  <w:num w:numId="6">
    <w:abstractNumId w:val="15"/>
  </w:num>
  <w:num w:numId="7">
    <w:abstractNumId w:val="9"/>
  </w:num>
  <w:num w:numId="8">
    <w:abstractNumId w:val="19"/>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2"/>
  </w:num>
  <w:num w:numId="14">
    <w:abstractNumId w:val="24"/>
  </w:num>
  <w:num w:numId="15">
    <w:abstractNumId w:val="14"/>
  </w:num>
  <w:num w:numId="16">
    <w:abstractNumId w:val="7"/>
  </w:num>
  <w:num w:numId="17">
    <w:abstractNumId w:val="26"/>
  </w:num>
  <w:num w:numId="18">
    <w:abstractNumId w:val="16"/>
  </w:num>
  <w:num w:numId="19">
    <w:abstractNumId w:val="12"/>
  </w:num>
  <w:num w:numId="20">
    <w:abstractNumId w:val="10"/>
  </w:num>
  <w:num w:numId="21">
    <w:abstractNumId w:val="8"/>
  </w:num>
  <w:num w:numId="22">
    <w:abstractNumId w:val="13"/>
  </w:num>
  <w:num w:numId="23">
    <w:abstractNumId w:val="23"/>
  </w:num>
  <w:num w:numId="24">
    <w:abstractNumId w:val="18"/>
  </w:num>
  <w:num w:numId="25">
    <w:abstractNumId w:val="3"/>
  </w:num>
  <w:num w:numId="26">
    <w:abstractNumId w:val="25"/>
  </w:num>
  <w:num w:numId="27">
    <w:abstractNumId w:val="11"/>
  </w:num>
  <w:num w:numId="28">
    <w:abstractNumId w:val="21"/>
  </w:num>
  <w:num w:numId="29">
    <w:abstractNumId w:val="5"/>
  </w:num>
  <w:num w:numId="30">
    <w:abstractNumId w:val="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45D28"/>
    <w:rsid w:val="00001307"/>
    <w:rsid w:val="00001EC9"/>
    <w:rsid w:val="000032D2"/>
    <w:rsid w:val="000034D7"/>
    <w:rsid w:val="0000509A"/>
    <w:rsid w:val="00006B3C"/>
    <w:rsid w:val="000072FF"/>
    <w:rsid w:val="000077E7"/>
    <w:rsid w:val="00032ED0"/>
    <w:rsid w:val="00033A0C"/>
    <w:rsid w:val="00041DB5"/>
    <w:rsid w:val="00054176"/>
    <w:rsid w:val="000548D5"/>
    <w:rsid w:val="0005515A"/>
    <w:rsid w:val="00077295"/>
    <w:rsid w:val="00077CA4"/>
    <w:rsid w:val="00085487"/>
    <w:rsid w:val="00087ED4"/>
    <w:rsid w:val="00093231"/>
    <w:rsid w:val="000B1DC3"/>
    <w:rsid w:val="000B1FEF"/>
    <w:rsid w:val="000B68A3"/>
    <w:rsid w:val="000D0A3C"/>
    <w:rsid w:val="000D1296"/>
    <w:rsid w:val="000E255D"/>
    <w:rsid w:val="000E40A6"/>
    <w:rsid w:val="000F2F62"/>
    <w:rsid w:val="000F44DF"/>
    <w:rsid w:val="000F4FA9"/>
    <w:rsid w:val="00101DB0"/>
    <w:rsid w:val="0010604D"/>
    <w:rsid w:val="00107959"/>
    <w:rsid w:val="00113FED"/>
    <w:rsid w:val="00126DA4"/>
    <w:rsid w:val="001309B6"/>
    <w:rsid w:val="00132A59"/>
    <w:rsid w:val="001372B0"/>
    <w:rsid w:val="00142C13"/>
    <w:rsid w:val="00144171"/>
    <w:rsid w:val="00150AD7"/>
    <w:rsid w:val="00153DC4"/>
    <w:rsid w:val="0016139B"/>
    <w:rsid w:val="00163C81"/>
    <w:rsid w:val="001672D4"/>
    <w:rsid w:val="00171988"/>
    <w:rsid w:val="00174566"/>
    <w:rsid w:val="00175B69"/>
    <w:rsid w:val="0017726C"/>
    <w:rsid w:val="001778F8"/>
    <w:rsid w:val="001814B2"/>
    <w:rsid w:val="00181F7E"/>
    <w:rsid w:val="00183715"/>
    <w:rsid w:val="00190B92"/>
    <w:rsid w:val="00193ABA"/>
    <w:rsid w:val="001A53C6"/>
    <w:rsid w:val="001B4F24"/>
    <w:rsid w:val="001C4860"/>
    <w:rsid w:val="001C5262"/>
    <w:rsid w:val="001C6394"/>
    <w:rsid w:val="001D0AAC"/>
    <w:rsid w:val="001D1B38"/>
    <w:rsid w:val="001D1D71"/>
    <w:rsid w:val="001D4926"/>
    <w:rsid w:val="001D74A5"/>
    <w:rsid w:val="001E0175"/>
    <w:rsid w:val="001F310F"/>
    <w:rsid w:val="001F315E"/>
    <w:rsid w:val="00200571"/>
    <w:rsid w:val="00206111"/>
    <w:rsid w:val="00207E47"/>
    <w:rsid w:val="00211ABB"/>
    <w:rsid w:val="00214D0B"/>
    <w:rsid w:val="00223C47"/>
    <w:rsid w:val="00226569"/>
    <w:rsid w:val="002326ED"/>
    <w:rsid w:val="00244AB7"/>
    <w:rsid w:val="0024609D"/>
    <w:rsid w:val="00254E60"/>
    <w:rsid w:val="002572A0"/>
    <w:rsid w:val="00260A86"/>
    <w:rsid w:val="002671D8"/>
    <w:rsid w:val="002720B9"/>
    <w:rsid w:val="00275A08"/>
    <w:rsid w:val="00277111"/>
    <w:rsid w:val="00284345"/>
    <w:rsid w:val="00284B8C"/>
    <w:rsid w:val="00291309"/>
    <w:rsid w:val="00292727"/>
    <w:rsid w:val="002B2C0C"/>
    <w:rsid w:val="002B30E1"/>
    <w:rsid w:val="002C133E"/>
    <w:rsid w:val="002D4983"/>
    <w:rsid w:val="002D6456"/>
    <w:rsid w:val="002D71E2"/>
    <w:rsid w:val="002E0EA2"/>
    <w:rsid w:val="002E3B52"/>
    <w:rsid w:val="003011F9"/>
    <w:rsid w:val="00316A1D"/>
    <w:rsid w:val="0032353C"/>
    <w:rsid w:val="00330460"/>
    <w:rsid w:val="003378E3"/>
    <w:rsid w:val="00343057"/>
    <w:rsid w:val="003440C4"/>
    <w:rsid w:val="00344CF8"/>
    <w:rsid w:val="003465DE"/>
    <w:rsid w:val="00350C8F"/>
    <w:rsid w:val="00355C60"/>
    <w:rsid w:val="00360F3A"/>
    <w:rsid w:val="0036382E"/>
    <w:rsid w:val="00364837"/>
    <w:rsid w:val="003763C9"/>
    <w:rsid w:val="00381C94"/>
    <w:rsid w:val="00384C57"/>
    <w:rsid w:val="0038680F"/>
    <w:rsid w:val="00395492"/>
    <w:rsid w:val="0039750C"/>
    <w:rsid w:val="003A2D65"/>
    <w:rsid w:val="003A307D"/>
    <w:rsid w:val="003A5147"/>
    <w:rsid w:val="003A5BFF"/>
    <w:rsid w:val="003B411C"/>
    <w:rsid w:val="003C1DE5"/>
    <w:rsid w:val="003C4FD9"/>
    <w:rsid w:val="003D02A5"/>
    <w:rsid w:val="003D17E0"/>
    <w:rsid w:val="003E55EE"/>
    <w:rsid w:val="003E6F22"/>
    <w:rsid w:val="003F1932"/>
    <w:rsid w:val="004023D3"/>
    <w:rsid w:val="0040608E"/>
    <w:rsid w:val="00410645"/>
    <w:rsid w:val="00411A03"/>
    <w:rsid w:val="00420430"/>
    <w:rsid w:val="004238E5"/>
    <w:rsid w:val="00425613"/>
    <w:rsid w:val="00431C54"/>
    <w:rsid w:val="004346C2"/>
    <w:rsid w:val="00437526"/>
    <w:rsid w:val="0043755D"/>
    <w:rsid w:val="00444971"/>
    <w:rsid w:val="0044574C"/>
    <w:rsid w:val="00457A46"/>
    <w:rsid w:val="00457BC7"/>
    <w:rsid w:val="0047308C"/>
    <w:rsid w:val="004747B4"/>
    <w:rsid w:val="0048063E"/>
    <w:rsid w:val="00482744"/>
    <w:rsid w:val="004A0532"/>
    <w:rsid w:val="004A34A4"/>
    <w:rsid w:val="004A36FB"/>
    <w:rsid w:val="004A75AD"/>
    <w:rsid w:val="004A7A6C"/>
    <w:rsid w:val="004B036A"/>
    <w:rsid w:val="004B3D11"/>
    <w:rsid w:val="004B5435"/>
    <w:rsid w:val="004C1168"/>
    <w:rsid w:val="004C1BBF"/>
    <w:rsid w:val="004C3472"/>
    <w:rsid w:val="004C5181"/>
    <w:rsid w:val="004E2B09"/>
    <w:rsid w:val="004E647A"/>
    <w:rsid w:val="004E7529"/>
    <w:rsid w:val="004F7024"/>
    <w:rsid w:val="00502294"/>
    <w:rsid w:val="00511F52"/>
    <w:rsid w:val="00522A33"/>
    <w:rsid w:val="00523DE8"/>
    <w:rsid w:val="005315B9"/>
    <w:rsid w:val="00534793"/>
    <w:rsid w:val="00535834"/>
    <w:rsid w:val="00544617"/>
    <w:rsid w:val="0055552B"/>
    <w:rsid w:val="00560DE2"/>
    <w:rsid w:val="00567D78"/>
    <w:rsid w:val="0058033C"/>
    <w:rsid w:val="00587DA4"/>
    <w:rsid w:val="00591617"/>
    <w:rsid w:val="005924F8"/>
    <w:rsid w:val="0059516C"/>
    <w:rsid w:val="00596817"/>
    <w:rsid w:val="005A3B4E"/>
    <w:rsid w:val="005A3C78"/>
    <w:rsid w:val="005A60D2"/>
    <w:rsid w:val="005B044D"/>
    <w:rsid w:val="005B1FD0"/>
    <w:rsid w:val="005B2809"/>
    <w:rsid w:val="005B7CB3"/>
    <w:rsid w:val="005C321F"/>
    <w:rsid w:val="005C5D01"/>
    <w:rsid w:val="005E51CD"/>
    <w:rsid w:val="005F48E3"/>
    <w:rsid w:val="006023A7"/>
    <w:rsid w:val="00607606"/>
    <w:rsid w:val="006131FF"/>
    <w:rsid w:val="006336DE"/>
    <w:rsid w:val="00635BE6"/>
    <w:rsid w:val="00647C21"/>
    <w:rsid w:val="00663BFD"/>
    <w:rsid w:val="00665B3D"/>
    <w:rsid w:val="00665F2C"/>
    <w:rsid w:val="00672507"/>
    <w:rsid w:val="00676B08"/>
    <w:rsid w:val="00677150"/>
    <w:rsid w:val="00694AA0"/>
    <w:rsid w:val="00696004"/>
    <w:rsid w:val="006B1583"/>
    <w:rsid w:val="006B30DD"/>
    <w:rsid w:val="006B451A"/>
    <w:rsid w:val="006B6E02"/>
    <w:rsid w:val="006C01C0"/>
    <w:rsid w:val="006C3AC5"/>
    <w:rsid w:val="006C6966"/>
    <w:rsid w:val="006D0097"/>
    <w:rsid w:val="006D3E3C"/>
    <w:rsid w:val="006E32CF"/>
    <w:rsid w:val="006E3AEA"/>
    <w:rsid w:val="006E4787"/>
    <w:rsid w:val="006F1F8C"/>
    <w:rsid w:val="006F6610"/>
    <w:rsid w:val="0070637A"/>
    <w:rsid w:val="00706CC7"/>
    <w:rsid w:val="00720513"/>
    <w:rsid w:val="0072584E"/>
    <w:rsid w:val="00725B2C"/>
    <w:rsid w:val="00733188"/>
    <w:rsid w:val="00734ADE"/>
    <w:rsid w:val="007403F8"/>
    <w:rsid w:val="00740B57"/>
    <w:rsid w:val="00750841"/>
    <w:rsid w:val="007566DC"/>
    <w:rsid w:val="007738AE"/>
    <w:rsid w:val="00780619"/>
    <w:rsid w:val="00784A71"/>
    <w:rsid w:val="00787559"/>
    <w:rsid w:val="007A35AC"/>
    <w:rsid w:val="007B05EB"/>
    <w:rsid w:val="007B440F"/>
    <w:rsid w:val="007C4E6F"/>
    <w:rsid w:val="007C60DC"/>
    <w:rsid w:val="007D0E05"/>
    <w:rsid w:val="007D3942"/>
    <w:rsid w:val="007E3D90"/>
    <w:rsid w:val="007E5228"/>
    <w:rsid w:val="007E695A"/>
    <w:rsid w:val="00801433"/>
    <w:rsid w:val="00802C4A"/>
    <w:rsid w:val="00802DD4"/>
    <w:rsid w:val="00817C21"/>
    <w:rsid w:val="00823A2E"/>
    <w:rsid w:val="00833BE0"/>
    <w:rsid w:val="00833EFB"/>
    <w:rsid w:val="00836154"/>
    <w:rsid w:val="00843B67"/>
    <w:rsid w:val="008441DA"/>
    <w:rsid w:val="0084431E"/>
    <w:rsid w:val="00847FE4"/>
    <w:rsid w:val="00856FCC"/>
    <w:rsid w:val="0085724B"/>
    <w:rsid w:val="008664EB"/>
    <w:rsid w:val="00887E06"/>
    <w:rsid w:val="00887EAA"/>
    <w:rsid w:val="0089097C"/>
    <w:rsid w:val="00892DF6"/>
    <w:rsid w:val="00894D65"/>
    <w:rsid w:val="00894FCA"/>
    <w:rsid w:val="008A39B2"/>
    <w:rsid w:val="008A3E29"/>
    <w:rsid w:val="008A752F"/>
    <w:rsid w:val="008C0836"/>
    <w:rsid w:val="008C15A4"/>
    <w:rsid w:val="008C1660"/>
    <w:rsid w:val="008C3419"/>
    <w:rsid w:val="008C38EE"/>
    <w:rsid w:val="008C656E"/>
    <w:rsid w:val="008D2BAC"/>
    <w:rsid w:val="008D6D48"/>
    <w:rsid w:val="008D7210"/>
    <w:rsid w:val="00907510"/>
    <w:rsid w:val="0092471C"/>
    <w:rsid w:val="009250B2"/>
    <w:rsid w:val="009256A7"/>
    <w:rsid w:val="00931752"/>
    <w:rsid w:val="00934949"/>
    <w:rsid w:val="00937C57"/>
    <w:rsid w:val="00937F4F"/>
    <w:rsid w:val="00941235"/>
    <w:rsid w:val="0094179C"/>
    <w:rsid w:val="00943582"/>
    <w:rsid w:val="0096030B"/>
    <w:rsid w:val="00960877"/>
    <w:rsid w:val="00970256"/>
    <w:rsid w:val="00983926"/>
    <w:rsid w:val="00985708"/>
    <w:rsid w:val="00992012"/>
    <w:rsid w:val="009922BE"/>
    <w:rsid w:val="009952AD"/>
    <w:rsid w:val="00997CAE"/>
    <w:rsid w:val="009A1C85"/>
    <w:rsid w:val="009B5F00"/>
    <w:rsid w:val="009C0CD8"/>
    <w:rsid w:val="009C728A"/>
    <w:rsid w:val="009D071C"/>
    <w:rsid w:val="009D30E8"/>
    <w:rsid w:val="009D3A77"/>
    <w:rsid w:val="009D7DB0"/>
    <w:rsid w:val="009F1BE7"/>
    <w:rsid w:val="00A03141"/>
    <w:rsid w:val="00A13CED"/>
    <w:rsid w:val="00A14F2E"/>
    <w:rsid w:val="00A32F0C"/>
    <w:rsid w:val="00A344FB"/>
    <w:rsid w:val="00A4649F"/>
    <w:rsid w:val="00A46A2E"/>
    <w:rsid w:val="00A47191"/>
    <w:rsid w:val="00A57ED7"/>
    <w:rsid w:val="00A65D19"/>
    <w:rsid w:val="00A74284"/>
    <w:rsid w:val="00A80F8F"/>
    <w:rsid w:val="00A83DC6"/>
    <w:rsid w:val="00A84A23"/>
    <w:rsid w:val="00A861F8"/>
    <w:rsid w:val="00A8650D"/>
    <w:rsid w:val="00AA0416"/>
    <w:rsid w:val="00AB0946"/>
    <w:rsid w:val="00AB2119"/>
    <w:rsid w:val="00AB54F5"/>
    <w:rsid w:val="00AC139F"/>
    <w:rsid w:val="00AC4643"/>
    <w:rsid w:val="00AC6D11"/>
    <w:rsid w:val="00AD1CE2"/>
    <w:rsid w:val="00AD5FAC"/>
    <w:rsid w:val="00AE0D71"/>
    <w:rsid w:val="00AE5E96"/>
    <w:rsid w:val="00AF1E14"/>
    <w:rsid w:val="00AF2017"/>
    <w:rsid w:val="00AF40D7"/>
    <w:rsid w:val="00AF7E11"/>
    <w:rsid w:val="00B04944"/>
    <w:rsid w:val="00B13F3B"/>
    <w:rsid w:val="00B14700"/>
    <w:rsid w:val="00B14C3E"/>
    <w:rsid w:val="00B23495"/>
    <w:rsid w:val="00B31557"/>
    <w:rsid w:val="00B31E3F"/>
    <w:rsid w:val="00B35087"/>
    <w:rsid w:val="00B45D28"/>
    <w:rsid w:val="00B478FF"/>
    <w:rsid w:val="00B6408C"/>
    <w:rsid w:val="00B67C50"/>
    <w:rsid w:val="00B904E2"/>
    <w:rsid w:val="00BA16C6"/>
    <w:rsid w:val="00BA655B"/>
    <w:rsid w:val="00BB5B81"/>
    <w:rsid w:val="00BB5CC8"/>
    <w:rsid w:val="00BC3F02"/>
    <w:rsid w:val="00BC69D2"/>
    <w:rsid w:val="00BC7F0F"/>
    <w:rsid w:val="00BD3577"/>
    <w:rsid w:val="00BD58D4"/>
    <w:rsid w:val="00BE0267"/>
    <w:rsid w:val="00BE5025"/>
    <w:rsid w:val="00BE72A1"/>
    <w:rsid w:val="00BF2D4B"/>
    <w:rsid w:val="00BF5D35"/>
    <w:rsid w:val="00C00C7B"/>
    <w:rsid w:val="00C12470"/>
    <w:rsid w:val="00C1378E"/>
    <w:rsid w:val="00C13C00"/>
    <w:rsid w:val="00C155C1"/>
    <w:rsid w:val="00C1746B"/>
    <w:rsid w:val="00C24305"/>
    <w:rsid w:val="00C25BCD"/>
    <w:rsid w:val="00C269C1"/>
    <w:rsid w:val="00C473F6"/>
    <w:rsid w:val="00C477CA"/>
    <w:rsid w:val="00C540F5"/>
    <w:rsid w:val="00C5486A"/>
    <w:rsid w:val="00C54EAC"/>
    <w:rsid w:val="00C55313"/>
    <w:rsid w:val="00C615CE"/>
    <w:rsid w:val="00C61901"/>
    <w:rsid w:val="00C63FA3"/>
    <w:rsid w:val="00C67EB0"/>
    <w:rsid w:val="00C72BDD"/>
    <w:rsid w:val="00C73E83"/>
    <w:rsid w:val="00C82812"/>
    <w:rsid w:val="00C83482"/>
    <w:rsid w:val="00C84E2D"/>
    <w:rsid w:val="00C90176"/>
    <w:rsid w:val="00C9522D"/>
    <w:rsid w:val="00CA111D"/>
    <w:rsid w:val="00CB0ED8"/>
    <w:rsid w:val="00CB1C10"/>
    <w:rsid w:val="00CB2B17"/>
    <w:rsid w:val="00CB560D"/>
    <w:rsid w:val="00CD29A7"/>
    <w:rsid w:val="00CD4B14"/>
    <w:rsid w:val="00CD5D90"/>
    <w:rsid w:val="00CF0892"/>
    <w:rsid w:val="00CF1C54"/>
    <w:rsid w:val="00CF3748"/>
    <w:rsid w:val="00CF5D5A"/>
    <w:rsid w:val="00D000BE"/>
    <w:rsid w:val="00D06A27"/>
    <w:rsid w:val="00D10853"/>
    <w:rsid w:val="00D1609A"/>
    <w:rsid w:val="00D16D9C"/>
    <w:rsid w:val="00D3471E"/>
    <w:rsid w:val="00D4363D"/>
    <w:rsid w:val="00D45885"/>
    <w:rsid w:val="00D52C19"/>
    <w:rsid w:val="00D52CDF"/>
    <w:rsid w:val="00D5790F"/>
    <w:rsid w:val="00D57917"/>
    <w:rsid w:val="00D57F2A"/>
    <w:rsid w:val="00D6119E"/>
    <w:rsid w:val="00D63934"/>
    <w:rsid w:val="00D76C57"/>
    <w:rsid w:val="00D77367"/>
    <w:rsid w:val="00D81A7A"/>
    <w:rsid w:val="00D82648"/>
    <w:rsid w:val="00D84EB2"/>
    <w:rsid w:val="00D87E2C"/>
    <w:rsid w:val="00D957E5"/>
    <w:rsid w:val="00D97D3D"/>
    <w:rsid w:val="00DA1449"/>
    <w:rsid w:val="00DA5A4E"/>
    <w:rsid w:val="00DB622E"/>
    <w:rsid w:val="00DD36DD"/>
    <w:rsid w:val="00DE00CF"/>
    <w:rsid w:val="00DE1642"/>
    <w:rsid w:val="00DF0BC9"/>
    <w:rsid w:val="00DF6554"/>
    <w:rsid w:val="00E01BD7"/>
    <w:rsid w:val="00E03F6F"/>
    <w:rsid w:val="00E05228"/>
    <w:rsid w:val="00E13369"/>
    <w:rsid w:val="00E23820"/>
    <w:rsid w:val="00E25ED6"/>
    <w:rsid w:val="00E3083C"/>
    <w:rsid w:val="00E34470"/>
    <w:rsid w:val="00E34635"/>
    <w:rsid w:val="00E37F5E"/>
    <w:rsid w:val="00E42EE0"/>
    <w:rsid w:val="00E52831"/>
    <w:rsid w:val="00E648A1"/>
    <w:rsid w:val="00E8252E"/>
    <w:rsid w:val="00E83D28"/>
    <w:rsid w:val="00E87C7C"/>
    <w:rsid w:val="00E97BFA"/>
    <w:rsid w:val="00EA2393"/>
    <w:rsid w:val="00EB2A6C"/>
    <w:rsid w:val="00EB350A"/>
    <w:rsid w:val="00EB647B"/>
    <w:rsid w:val="00EC5757"/>
    <w:rsid w:val="00EC7399"/>
    <w:rsid w:val="00ED17B1"/>
    <w:rsid w:val="00ED7DE0"/>
    <w:rsid w:val="00EE47F3"/>
    <w:rsid w:val="00EE6975"/>
    <w:rsid w:val="00EF0FDE"/>
    <w:rsid w:val="00EF34AC"/>
    <w:rsid w:val="00EF6979"/>
    <w:rsid w:val="00EF7189"/>
    <w:rsid w:val="00F0072F"/>
    <w:rsid w:val="00F05F55"/>
    <w:rsid w:val="00F10D8A"/>
    <w:rsid w:val="00F14B84"/>
    <w:rsid w:val="00F1681D"/>
    <w:rsid w:val="00F16929"/>
    <w:rsid w:val="00F20DDE"/>
    <w:rsid w:val="00F23329"/>
    <w:rsid w:val="00F24A81"/>
    <w:rsid w:val="00F258FE"/>
    <w:rsid w:val="00F30D02"/>
    <w:rsid w:val="00F31587"/>
    <w:rsid w:val="00F51D20"/>
    <w:rsid w:val="00F543B6"/>
    <w:rsid w:val="00F566D4"/>
    <w:rsid w:val="00F61CF1"/>
    <w:rsid w:val="00F627C0"/>
    <w:rsid w:val="00F632BC"/>
    <w:rsid w:val="00F71C45"/>
    <w:rsid w:val="00F746B7"/>
    <w:rsid w:val="00F75D7C"/>
    <w:rsid w:val="00F75D97"/>
    <w:rsid w:val="00F836B5"/>
    <w:rsid w:val="00F8611B"/>
    <w:rsid w:val="00F92CA4"/>
    <w:rsid w:val="00F9656C"/>
    <w:rsid w:val="00F965B6"/>
    <w:rsid w:val="00F9772B"/>
    <w:rsid w:val="00FA5ACF"/>
    <w:rsid w:val="00FB01A2"/>
    <w:rsid w:val="00FC0425"/>
    <w:rsid w:val="00FC2CC7"/>
    <w:rsid w:val="00FC6207"/>
    <w:rsid w:val="00FD2F59"/>
    <w:rsid w:val="00FD60FA"/>
    <w:rsid w:val="00FE6CCF"/>
    <w:rsid w:val="00FF0D18"/>
    <w:rsid w:val="00FF336D"/>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FB"/>
    <w:pPr>
      <w:autoSpaceDE w:val="0"/>
      <w:autoSpaceDN w:val="0"/>
      <w:spacing w:after="0" w:line="240" w:lineRule="auto"/>
    </w:pPr>
    <w:rPr>
      <w:sz w:val="20"/>
      <w:szCs w:val="20"/>
    </w:rPr>
  </w:style>
  <w:style w:type="paragraph" w:styleId="1">
    <w:name w:val="heading 1"/>
    <w:basedOn w:val="a"/>
    <w:next w:val="a"/>
    <w:link w:val="10"/>
    <w:uiPriority w:val="9"/>
    <w:qFormat/>
    <w:rsid w:val="0090751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7510"/>
    <w:rPr>
      <w:rFonts w:ascii="Cambria" w:hAnsi="Cambria" w:cs="Times New Roman"/>
      <w:b/>
      <w:bCs/>
      <w:kern w:val="32"/>
      <w:sz w:val="32"/>
      <w:szCs w:val="32"/>
    </w:rPr>
  </w:style>
  <w:style w:type="paragraph" w:styleId="2">
    <w:name w:val="Body Text 2"/>
    <w:basedOn w:val="a"/>
    <w:link w:val="20"/>
    <w:uiPriority w:val="99"/>
    <w:rsid w:val="00907510"/>
    <w:pPr>
      <w:ind w:firstLine="454"/>
    </w:pPr>
    <w:rPr>
      <w:sz w:val="19"/>
      <w:szCs w:val="19"/>
    </w:rPr>
  </w:style>
  <w:style w:type="character" w:customStyle="1" w:styleId="20">
    <w:name w:val="Основной текст 2 Знак"/>
    <w:basedOn w:val="a0"/>
    <w:link w:val="2"/>
    <w:uiPriority w:val="99"/>
    <w:semiHidden/>
    <w:locked/>
    <w:rsid w:val="00907510"/>
    <w:rPr>
      <w:rFonts w:cs="Times New Roman"/>
      <w:sz w:val="20"/>
      <w:szCs w:val="20"/>
    </w:rPr>
  </w:style>
  <w:style w:type="paragraph" w:styleId="a3">
    <w:name w:val="Body Text"/>
    <w:basedOn w:val="a"/>
    <w:link w:val="a4"/>
    <w:uiPriority w:val="99"/>
    <w:rsid w:val="00907510"/>
    <w:pPr>
      <w:spacing w:before="80"/>
    </w:pPr>
    <w:rPr>
      <w:sz w:val="15"/>
      <w:szCs w:val="15"/>
    </w:rPr>
  </w:style>
  <w:style w:type="character" w:customStyle="1" w:styleId="a4">
    <w:name w:val="Основной текст Знак"/>
    <w:basedOn w:val="a0"/>
    <w:link w:val="a3"/>
    <w:uiPriority w:val="99"/>
    <w:semiHidden/>
    <w:locked/>
    <w:rsid w:val="00907510"/>
    <w:rPr>
      <w:rFonts w:cs="Times New Roman"/>
      <w:sz w:val="20"/>
      <w:szCs w:val="20"/>
    </w:rPr>
  </w:style>
  <w:style w:type="paragraph" w:styleId="a5">
    <w:name w:val="header"/>
    <w:basedOn w:val="a"/>
    <w:link w:val="a6"/>
    <w:uiPriority w:val="99"/>
    <w:rsid w:val="00907510"/>
    <w:pPr>
      <w:tabs>
        <w:tab w:val="center" w:pos="4153"/>
        <w:tab w:val="right" w:pos="8306"/>
      </w:tabs>
    </w:pPr>
  </w:style>
  <w:style w:type="character" w:customStyle="1" w:styleId="a6">
    <w:name w:val="Верхний колонтитул Знак"/>
    <w:basedOn w:val="a0"/>
    <w:link w:val="a5"/>
    <w:uiPriority w:val="99"/>
    <w:semiHidden/>
    <w:locked/>
    <w:rsid w:val="00907510"/>
    <w:rPr>
      <w:rFonts w:cs="Times New Roman"/>
      <w:sz w:val="20"/>
      <w:szCs w:val="20"/>
    </w:rPr>
  </w:style>
  <w:style w:type="paragraph" w:styleId="a7">
    <w:name w:val="footer"/>
    <w:basedOn w:val="a"/>
    <w:link w:val="a8"/>
    <w:uiPriority w:val="99"/>
    <w:rsid w:val="00907510"/>
    <w:pPr>
      <w:tabs>
        <w:tab w:val="center" w:pos="4153"/>
        <w:tab w:val="right" w:pos="8306"/>
      </w:tabs>
    </w:pPr>
  </w:style>
  <w:style w:type="character" w:customStyle="1" w:styleId="a8">
    <w:name w:val="Нижний колонтитул Знак"/>
    <w:basedOn w:val="a0"/>
    <w:link w:val="a7"/>
    <w:uiPriority w:val="99"/>
    <w:locked/>
    <w:rsid w:val="00907510"/>
    <w:rPr>
      <w:rFonts w:cs="Times New Roman"/>
      <w:sz w:val="20"/>
      <w:szCs w:val="20"/>
    </w:rPr>
  </w:style>
  <w:style w:type="paragraph" w:styleId="21">
    <w:name w:val="Body Text Indent 2"/>
    <w:basedOn w:val="a"/>
    <w:link w:val="22"/>
    <w:uiPriority w:val="99"/>
    <w:rsid w:val="00907510"/>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907510"/>
    <w:rPr>
      <w:rFonts w:cs="Times New Roman"/>
      <w:sz w:val="20"/>
      <w:szCs w:val="20"/>
    </w:rPr>
  </w:style>
  <w:style w:type="paragraph" w:styleId="a9">
    <w:name w:val="caption"/>
    <w:basedOn w:val="a"/>
    <w:next w:val="a"/>
    <w:uiPriority w:val="99"/>
    <w:qFormat/>
    <w:rsid w:val="00907510"/>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paragraph" w:styleId="af8">
    <w:name w:val="TOC Heading"/>
    <w:basedOn w:val="1"/>
    <w:next w:val="a"/>
    <w:uiPriority w:val="39"/>
    <w:unhideWhenUsed/>
    <w:qFormat/>
    <w:rsid w:val="009D3A77"/>
    <w:pPr>
      <w:keepLines/>
      <w:autoSpaceDE/>
      <w:autoSpaceDN/>
      <w:spacing w:before="480" w:line="276" w:lineRule="auto"/>
      <w:outlineLvl w:val="9"/>
    </w:pPr>
    <w:rPr>
      <w:rFonts w:ascii="Cambria" w:hAnsi="Cambria"/>
      <w:color w:val="365F91"/>
      <w:sz w:val="28"/>
      <w:szCs w:val="28"/>
      <w:lang w:eastAsia="en-US"/>
    </w:rPr>
  </w:style>
  <w:style w:type="paragraph" w:styleId="23">
    <w:name w:val="toc 2"/>
    <w:basedOn w:val="a"/>
    <w:next w:val="a"/>
    <w:autoRedefine/>
    <w:uiPriority w:val="39"/>
    <w:locked/>
    <w:rsid w:val="004A75AD"/>
    <w:pPr>
      <w:spacing w:after="100"/>
      <w:ind w:left="200"/>
    </w:pPr>
  </w:style>
  <w:style w:type="paragraph" w:styleId="11">
    <w:name w:val="toc 1"/>
    <w:basedOn w:val="a"/>
    <w:next w:val="a"/>
    <w:autoRedefine/>
    <w:uiPriority w:val="39"/>
    <w:locked/>
    <w:rsid w:val="00ED7DE0"/>
    <w:pPr>
      <w:tabs>
        <w:tab w:val="right" w:leader="dot" w:pos="9911"/>
      </w:tabs>
      <w:spacing w:after="100"/>
    </w:pPr>
    <w:rPr>
      <w:b/>
      <w:noProof/>
      <w:sz w:val="28"/>
      <w:szCs w:val="28"/>
    </w:rPr>
  </w:style>
  <w:style w:type="character" w:styleId="af9">
    <w:name w:val="Placeholder Text"/>
    <w:basedOn w:val="a0"/>
    <w:uiPriority w:val="99"/>
    <w:semiHidden/>
    <w:rsid w:val="009250B2"/>
    <w:rPr>
      <w:color w:val="808080"/>
    </w:rPr>
  </w:style>
  <w:style w:type="character" w:customStyle="1" w:styleId="afa">
    <w:name w:val="Гипертекстовая ссылка"/>
    <w:basedOn w:val="a0"/>
    <w:uiPriority w:val="99"/>
    <w:rsid w:val="00937C57"/>
    <w:rPr>
      <w:color w:val="106BBE"/>
    </w:rPr>
  </w:style>
  <w:style w:type="paragraph" w:customStyle="1" w:styleId="afb">
    <w:name w:val="Информация о версии"/>
    <w:basedOn w:val="a"/>
    <w:next w:val="a"/>
    <w:uiPriority w:val="99"/>
    <w:rsid w:val="00B6408C"/>
    <w:pPr>
      <w:widowControl w:val="0"/>
      <w:adjustRightInd w:val="0"/>
      <w:spacing w:before="75"/>
      <w:ind w:left="170"/>
      <w:jc w:val="both"/>
    </w:pPr>
    <w:rPr>
      <w:rFonts w:ascii="Times New Roman CYR" w:eastAsiaTheme="minorEastAsia" w:hAnsi="Times New Roman CYR" w:cs="Times New Roman CYR"/>
      <w:i/>
      <w:iCs/>
      <w:color w:val="353842"/>
      <w:sz w:val="24"/>
      <w:szCs w:val="24"/>
    </w:rPr>
  </w:style>
  <w:style w:type="paragraph" w:customStyle="1" w:styleId="afc">
    <w:name w:val="Комментарий"/>
    <w:basedOn w:val="a"/>
    <w:next w:val="a"/>
    <w:uiPriority w:val="99"/>
    <w:rsid w:val="005A3C78"/>
    <w:pPr>
      <w:widowControl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12">
    <w:name w:val="Неразрешенное упоминание1"/>
    <w:basedOn w:val="a0"/>
    <w:uiPriority w:val="99"/>
    <w:semiHidden/>
    <w:unhideWhenUsed/>
    <w:rsid w:val="003E6F22"/>
    <w:rPr>
      <w:color w:val="605E5C"/>
      <w:shd w:val="clear" w:color="auto" w:fill="E1DFDD"/>
    </w:rPr>
  </w:style>
  <w:style w:type="paragraph" w:styleId="afd">
    <w:name w:val="Title"/>
    <w:basedOn w:val="a"/>
    <w:next w:val="a"/>
    <w:link w:val="afe"/>
    <w:qFormat/>
    <w:locked/>
    <w:rsid w:val="00EE47F3"/>
    <w:pPr>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rsid w:val="00EE47F3"/>
    <w:rPr>
      <w:rFonts w:asciiTheme="majorHAnsi" w:eastAsiaTheme="majorEastAsia" w:hAnsiTheme="majorHAnsi" w:cstheme="majorBidi"/>
      <w:spacing w:val="-10"/>
      <w:kern w:val="28"/>
      <w:sz w:val="56"/>
      <w:szCs w:val="56"/>
    </w:rPr>
  </w:style>
  <w:style w:type="character" w:styleId="aff">
    <w:name w:val="Emphasis"/>
    <w:basedOn w:val="a0"/>
    <w:qFormat/>
    <w:locked/>
    <w:rsid w:val="00AB54F5"/>
    <w:rPr>
      <w:rFonts w:ascii="Times New Roman" w:hAnsi="Times New Roman"/>
      <w:b/>
      <w:i w:val="0"/>
      <w:iCs/>
      <w:sz w:val="28"/>
    </w:rPr>
  </w:style>
  <w:style w:type="paragraph" w:styleId="aff0">
    <w:name w:val="Subtitle"/>
    <w:basedOn w:val="a"/>
    <w:next w:val="a"/>
    <w:link w:val="aff1"/>
    <w:qFormat/>
    <w:locked/>
    <w:rsid w:val="00EE47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EE47F3"/>
    <w:rPr>
      <w:rFonts w:asciiTheme="minorHAnsi" w:eastAsiaTheme="minorEastAsia" w:hAnsiTheme="minorHAnsi" w:cstheme="minorBidi"/>
      <w:color w:val="5A5A5A" w:themeColor="text1" w:themeTint="A5"/>
      <w:spacing w:val="15"/>
    </w:rPr>
  </w:style>
  <w:style w:type="paragraph" w:styleId="aff2">
    <w:name w:val="Revision"/>
    <w:hidden/>
    <w:uiPriority w:val="99"/>
    <w:semiHidden/>
    <w:rsid w:val="00F92CA4"/>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370963337">
      <w:bodyDiv w:val="1"/>
      <w:marLeft w:val="0"/>
      <w:marRight w:val="0"/>
      <w:marTop w:val="0"/>
      <w:marBottom w:val="0"/>
      <w:divBdr>
        <w:top w:val="none" w:sz="0" w:space="0" w:color="auto"/>
        <w:left w:val="none" w:sz="0" w:space="0" w:color="auto"/>
        <w:bottom w:val="none" w:sz="0" w:space="0" w:color="auto"/>
        <w:right w:val="none" w:sz="0" w:space="0" w:color="auto"/>
      </w:divBdr>
    </w:div>
    <w:div w:id="630595430">
      <w:bodyDiv w:val="1"/>
      <w:marLeft w:val="0"/>
      <w:marRight w:val="0"/>
      <w:marTop w:val="0"/>
      <w:marBottom w:val="0"/>
      <w:divBdr>
        <w:top w:val="none" w:sz="0" w:space="0" w:color="auto"/>
        <w:left w:val="none" w:sz="0" w:space="0" w:color="auto"/>
        <w:bottom w:val="none" w:sz="0" w:space="0" w:color="auto"/>
        <w:right w:val="none" w:sz="0" w:space="0" w:color="auto"/>
      </w:divBdr>
    </w:div>
    <w:div w:id="821891734">
      <w:bodyDiv w:val="1"/>
      <w:marLeft w:val="0"/>
      <w:marRight w:val="0"/>
      <w:marTop w:val="0"/>
      <w:marBottom w:val="0"/>
      <w:divBdr>
        <w:top w:val="none" w:sz="0" w:space="0" w:color="auto"/>
        <w:left w:val="none" w:sz="0" w:space="0" w:color="auto"/>
        <w:bottom w:val="none" w:sz="0" w:space="0" w:color="auto"/>
        <w:right w:val="none" w:sz="0" w:space="0" w:color="auto"/>
      </w:divBdr>
    </w:div>
    <w:div w:id="934442912">
      <w:bodyDiv w:val="1"/>
      <w:marLeft w:val="0"/>
      <w:marRight w:val="0"/>
      <w:marTop w:val="0"/>
      <w:marBottom w:val="0"/>
      <w:divBdr>
        <w:top w:val="none" w:sz="0" w:space="0" w:color="auto"/>
        <w:left w:val="none" w:sz="0" w:space="0" w:color="auto"/>
        <w:bottom w:val="none" w:sz="0" w:space="0" w:color="auto"/>
        <w:right w:val="none" w:sz="0" w:space="0" w:color="auto"/>
      </w:divBdr>
    </w:div>
    <w:div w:id="1184244760">
      <w:bodyDiv w:val="1"/>
      <w:marLeft w:val="0"/>
      <w:marRight w:val="0"/>
      <w:marTop w:val="0"/>
      <w:marBottom w:val="0"/>
      <w:divBdr>
        <w:top w:val="none" w:sz="0" w:space="0" w:color="auto"/>
        <w:left w:val="none" w:sz="0" w:space="0" w:color="auto"/>
        <w:bottom w:val="none" w:sz="0" w:space="0" w:color="auto"/>
        <w:right w:val="none" w:sz="0" w:space="0" w:color="auto"/>
      </w:divBdr>
    </w:div>
    <w:div w:id="1281570326">
      <w:marLeft w:val="0"/>
      <w:marRight w:val="0"/>
      <w:marTop w:val="0"/>
      <w:marBottom w:val="0"/>
      <w:divBdr>
        <w:top w:val="none" w:sz="0" w:space="0" w:color="auto"/>
        <w:left w:val="none" w:sz="0" w:space="0" w:color="auto"/>
        <w:bottom w:val="none" w:sz="0" w:space="0" w:color="auto"/>
        <w:right w:val="none" w:sz="0" w:space="0" w:color="auto"/>
      </w:divBdr>
    </w:div>
    <w:div w:id="1281570327">
      <w:marLeft w:val="0"/>
      <w:marRight w:val="0"/>
      <w:marTop w:val="0"/>
      <w:marBottom w:val="0"/>
      <w:divBdr>
        <w:top w:val="none" w:sz="0" w:space="0" w:color="auto"/>
        <w:left w:val="none" w:sz="0" w:space="0" w:color="auto"/>
        <w:bottom w:val="none" w:sz="0" w:space="0" w:color="auto"/>
        <w:right w:val="none" w:sz="0" w:space="0" w:color="auto"/>
      </w:divBdr>
    </w:div>
    <w:div w:id="1319265697">
      <w:bodyDiv w:val="1"/>
      <w:marLeft w:val="0"/>
      <w:marRight w:val="0"/>
      <w:marTop w:val="0"/>
      <w:marBottom w:val="0"/>
      <w:divBdr>
        <w:top w:val="none" w:sz="0" w:space="0" w:color="auto"/>
        <w:left w:val="none" w:sz="0" w:space="0" w:color="auto"/>
        <w:bottom w:val="none" w:sz="0" w:space="0" w:color="auto"/>
        <w:right w:val="none" w:sz="0" w:space="0" w:color="auto"/>
      </w:divBdr>
    </w:div>
    <w:div w:id="1472018015">
      <w:bodyDiv w:val="1"/>
      <w:marLeft w:val="0"/>
      <w:marRight w:val="0"/>
      <w:marTop w:val="0"/>
      <w:marBottom w:val="0"/>
      <w:divBdr>
        <w:top w:val="none" w:sz="0" w:space="0" w:color="auto"/>
        <w:left w:val="none" w:sz="0" w:space="0" w:color="auto"/>
        <w:bottom w:val="none" w:sz="0" w:space="0" w:color="auto"/>
        <w:right w:val="none" w:sz="0" w:space="0" w:color="auto"/>
      </w:divBdr>
    </w:div>
    <w:div w:id="1854949671">
      <w:bodyDiv w:val="1"/>
      <w:marLeft w:val="0"/>
      <w:marRight w:val="0"/>
      <w:marTop w:val="0"/>
      <w:marBottom w:val="0"/>
      <w:divBdr>
        <w:top w:val="none" w:sz="0" w:space="0" w:color="auto"/>
        <w:left w:val="none" w:sz="0" w:space="0" w:color="auto"/>
        <w:bottom w:val="none" w:sz="0" w:space="0" w:color="auto"/>
        <w:right w:val="none" w:sz="0" w:space="0" w:color="auto"/>
      </w:divBdr>
    </w:div>
    <w:div w:id="1908686199">
      <w:bodyDiv w:val="1"/>
      <w:marLeft w:val="0"/>
      <w:marRight w:val="0"/>
      <w:marTop w:val="0"/>
      <w:marBottom w:val="0"/>
      <w:divBdr>
        <w:top w:val="none" w:sz="0" w:space="0" w:color="auto"/>
        <w:left w:val="none" w:sz="0" w:space="0" w:color="auto"/>
        <w:bottom w:val="none" w:sz="0" w:space="0" w:color="auto"/>
        <w:right w:val="none" w:sz="0" w:space="0" w:color="auto"/>
      </w:divBdr>
    </w:div>
    <w:div w:id="2003895261">
      <w:bodyDiv w:val="1"/>
      <w:marLeft w:val="0"/>
      <w:marRight w:val="0"/>
      <w:marTop w:val="0"/>
      <w:marBottom w:val="0"/>
      <w:divBdr>
        <w:top w:val="none" w:sz="0" w:space="0" w:color="auto"/>
        <w:left w:val="none" w:sz="0" w:space="0" w:color="auto"/>
        <w:bottom w:val="none" w:sz="0" w:space="0" w:color="auto"/>
        <w:right w:val="none" w:sz="0" w:space="0" w:color="auto"/>
      </w:divBdr>
    </w:div>
    <w:div w:id="2090998584">
      <w:bodyDiv w:val="1"/>
      <w:marLeft w:val="0"/>
      <w:marRight w:val="0"/>
      <w:marTop w:val="0"/>
      <w:marBottom w:val="0"/>
      <w:divBdr>
        <w:top w:val="none" w:sz="0" w:space="0" w:color="auto"/>
        <w:left w:val="none" w:sz="0" w:space="0" w:color="auto"/>
        <w:bottom w:val="none" w:sz="0" w:space="0" w:color="auto"/>
        <w:right w:val="none" w:sz="0" w:space="0" w:color="auto"/>
      </w:divBdr>
    </w:div>
    <w:div w:id="20969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6383-B91D-4802-9A76-236A1CF1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79</Pages>
  <Words>23898</Words>
  <Characters>165988</Characters>
  <Application>Microsoft Office Word</Application>
  <DocSecurity>0</DocSecurity>
  <Lines>1383</Lines>
  <Paragraphs>379</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189507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DudinaEV</cp:lastModifiedBy>
  <cp:revision>22</cp:revision>
  <cp:lastPrinted>2022-09-21T12:49:00Z</cp:lastPrinted>
  <dcterms:created xsi:type="dcterms:W3CDTF">2022-07-20T13:15:00Z</dcterms:created>
  <dcterms:modified xsi:type="dcterms:W3CDTF">2022-09-21T12:53:00Z</dcterms:modified>
</cp:coreProperties>
</file>